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65BBE" w14:textId="77777777" w:rsidR="00727290" w:rsidRDefault="00CD2AB4">
      <w:pPr>
        <w:widowControl/>
        <w:spacing w:line="560" w:lineRule="exact"/>
        <w:jc w:val="left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附件3</w:t>
      </w:r>
    </w:p>
    <w:p w14:paraId="2E8A355B" w14:textId="23541414" w:rsidR="00727290" w:rsidRDefault="00CD2AB4">
      <w:pPr>
        <w:autoSpaceDE w:val="0"/>
        <w:autoSpaceDN w:val="0"/>
        <w:adjustRightInd w:val="0"/>
        <w:spacing w:afterLines="50" w:after="156" w:line="560" w:lineRule="exact"/>
        <w:ind w:left="-6" w:firstLine="6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2"/>
        </w:rPr>
        <w:t>山东信息职业技术学院</w:t>
      </w:r>
      <w:r w:rsidR="00C752ED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2"/>
        </w:rPr>
        <w:t>横向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2"/>
        </w:rPr>
        <w:t>科研项目经费变更审批表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773"/>
        <w:gridCol w:w="1986"/>
        <w:gridCol w:w="1276"/>
        <w:gridCol w:w="286"/>
        <w:gridCol w:w="710"/>
        <w:gridCol w:w="1020"/>
        <w:gridCol w:w="1322"/>
      </w:tblGrid>
      <w:tr w:rsidR="00727290" w14:paraId="3D6D9638" w14:textId="77777777">
        <w:trPr>
          <w:trHeight w:val="397"/>
          <w:jc w:val="center"/>
        </w:trPr>
        <w:tc>
          <w:tcPr>
            <w:tcW w:w="1194" w:type="dxa"/>
          </w:tcPr>
          <w:p w14:paraId="072DB9C8" w14:textId="77777777" w:rsidR="00727290" w:rsidRDefault="00CD2A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773" w:type="dxa"/>
          </w:tcPr>
          <w:p w14:paraId="003CD958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6" w:type="dxa"/>
          </w:tcPr>
          <w:p w14:paraId="396AB479" w14:textId="77777777" w:rsidR="00727290" w:rsidRDefault="00CD2A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1562" w:type="dxa"/>
            <w:gridSpan w:val="2"/>
          </w:tcPr>
          <w:p w14:paraId="4D9A65F1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gridSpan w:val="2"/>
          </w:tcPr>
          <w:p w14:paraId="3745AA90" w14:textId="77777777" w:rsidR="00727290" w:rsidRDefault="00CD2A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322" w:type="dxa"/>
          </w:tcPr>
          <w:p w14:paraId="06AD3241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624F174A" w14:textId="77777777">
        <w:trPr>
          <w:trHeight w:val="397"/>
          <w:jc w:val="center"/>
        </w:trPr>
        <w:tc>
          <w:tcPr>
            <w:tcW w:w="1194" w:type="dxa"/>
          </w:tcPr>
          <w:p w14:paraId="3028BB6F" w14:textId="77777777" w:rsidR="00727290" w:rsidRDefault="00CD2A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773" w:type="dxa"/>
          </w:tcPr>
          <w:p w14:paraId="25AB6A0B" w14:textId="77777777" w:rsidR="00727290" w:rsidRDefault="00CD2A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横向</w:t>
            </w:r>
          </w:p>
        </w:tc>
        <w:tc>
          <w:tcPr>
            <w:tcW w:w="1986" w:type="dxa"/>
          </w:tcPr>
          <w:p w14:paraId="3C0FDDDF" w14:textId="77777777" w:rsidR="00727290" w:rsidRDefault="00CD2A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合同编号</w:t>
            </w:r>
          </w:p>
        </w:tc>
        <w:tc>
          <w:tcPr>
            <w:tcW w:w="1562" w:type="dxa"/>
            <w:gridSpan w:val="2"/>
          </w:tcPr>
          <w:p w14:paraId="47BF7E7E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gridSpan w:val="2"/>
          </w:tcPr>
          <w:p w14:paraId="18647062" w14:textId="77777777" w:rsidR="00727290" w:rsidRDefault="00CD2A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项目起止时间</w:t>
            </w:r>
          </w:p>
        </w:tc>
        <w:tc>
          <w:tcPr>
            <w:tcW w:w="1322" w:type="dxa"/>
          </w:tcPr>
          <w:p w14:paraId="60381373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4026CC01" w14:textId="77777777">
        <w:trPr>
          <w:trHeight w:val="397"/>
          <w:jc w:val="center"/>
        </w:trPr>
        <w:tc>
          <w:tcPr>
            <w:tcW w:w="9567" w:type="dxa"/>
            <w:gridSpan w:val="8"/>
          </w:tcPr>
          <w:p w14:paraId="0F3D5D09" w14:textId="77777777" w:rsidR="00727290" w:rsidRDefault="00CD2AB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一、经费来源情况（单位：元）</w:t>
            </w:r>
          </w:p>
        </w:tc>
      </w:tr>
      <w:tr w:rsidR="00727290" w14:paraId="41BB4AAA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2B6D22DF" w14:textId="77777777" w:rsidR="00727290" w:rsidRDefault="00CD2A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收入</w:t>
            </w:r>
          </w:p>
        </w:tc>
        <w:tc>
          <w:tcPr>
            <w:tcW w:w="3548" w:type="dxa"/>
            <w:gridSpan w:val="3"/>
          </w:tcPr>
          <w:p w14:paraId="14DF9D0E" w14:textId="77777777" w:rsidR="00727290" w:rsidRDefault="00CD2A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3052" w:type="dxa"/>
            <w:gridSpan w:val="3"/>
          </w:tcPr>
          <w:p w14:paraId="6198E5F8" w14:textId="77777777" w:rsidR="00727290" w:rsidRDefault="00CD2A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拨款单位名称</w:t>
            </w:r>
          </w:p>
        </w:tc>
      </w:tr>
      <w:tr w:rsidR="00727290" w14:paraId="1C0AA7D5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492C20FE" w14:textId="77777777" w:rsidR="00727290" w:rsidRDefault="00CD2AB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1.横向拨款</w:t>
            </w:r>
          </w:p>
        </w:tc>
        <w:tc>
          <w:tcPr>
            <w:tcW w:w="3548" w:type="dxa"/>
            <w:gridSpan w:val="3"/>
          </w:tcPr>
          <w:p w14:paraId="3CFA83D2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052" w:type="dxa"/>
            <w:gridSpan w:val="3"/>
          </w:tcPr>
          <w:p w14:paraId="719FD711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2E10584F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5FD54535" w14:textId="77777777" w:rsidR="00727290" w:rsidRDefault="00CD2AB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2.学校配套</w:t>
            </w:r>
          </w:p>
        </w:tc>
        <w:tc>
          <w:tcPr>
            <w:tcW w:w="3548" w:type="dxa"/>
            <w:gridSpan w:val="3"/>
          </w:tcPr>
          <w:p w14:paraId="13CCF040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052" w:type="dxa"/>
            <w:gridSpan w:val="3"/>
          </w:tcPr>
          <w:p w14:paraId="3829939A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5AEDF036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44188E9D" w14:textId="77777777" w:rsidR="00727290" w:rsidRDefault="00CD2AB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3.其它</w:t>
            </w:r>
          </w:p>
        </w:tc>
        <w:tc>
          <w:tcPr>
            <w:tcW w:w="3548" w:type="dxa"/>
            <w:gridSpan w:val="3"/>
          </w:tcPr>
          <w:p w14:paraId="7D23F48C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052" w:type="dxa"/>
            <w:gridSpan w:val="3"/>
          </w:tcPr>
          <w:p w14:paraId="6769A50E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0C1E3890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7525378F" w14:textId="77777777" w:rsidR="00727290" w:rsidRDefault="00CD2AB4">
            <w:pPr>
              <w:autoSpaceDE w:val="0"/>
              <w:autoSpaceDN w:val="0"/>
              <w:adjustRightInd w:val="0"/>
              <w:ind w:firstLine="44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合计收入：                  </w:t>
            </w:r>
          </w:p>
        </w:tc>
        <w:tc>
          <w:tcPr>
            <w:tcW w:w="6600" w:type="dxa"/>
            <w:gridSpan w:val="6"/>
          </w:tcPr>
          <w:p w14:paraId="2FD15107" w14:textId="77777777" w:rsidR="00727290" w:rsidRDefault="00CD2AB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合计收入大写：</w:t>
            </w:r>
          </w:p>
        </w:tc>
      </w:tr>
      <w:tr w:rsidR="00727290" w14:paraId="26D949F7" w14:textId="77777777">
        <w:trPr>
          <w:trHeight w:val="397"/>
          <w:jc w:val="center"/>
        </w:trPr>
        <w:tc>
          <w:tcPr>
            <w:tcW w:w="9567" w:type="dxa"/>
            <w:gridSpan w:val="8"/>
          </w:tcPr>
          <w:p w14:paraId="7E6C9692" w14:textId="77777777" w:rsidR="00727290" w:rsidRDefault="00CD2AB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二、经费支出情况（单位：元）</w:t>
            </w:r>
          </w:p>
        </w:tc>
      </w:tr>
      <w:tr w:rsidR="00727290" w14:paraId="026A1B21" w14:textId="77777777" w:rsidTr="00F737F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78F743FF" w14:textId="77777777" w:rsidR="00727290" w:rsidRDefault="00CD2AB4" w:rsidP="00F737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1986" w:type="dxa"/>
            <w:vAlign w:val="center"/>
          </w:tcPr>
          <w:p w14:paraId="40F8817A" w14:textId="77777777" w:rsidR="00727290" w:rsidRDefault="00CD2AB4" w:rsidP="00F737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原预算金额</w:t>
            </w:r>
          </w:p>
        </w:tc>
        <w:tc>
          <w:tcPr>
            <w:tcW w:w="2272" w:type="dxa"/>
            <w:gridSpan w:val="3"/>
            <w:vAlign w:val="center"/>
          </w:tcPr>
          <w:p w14:paraId="188BF845" w14:textId="2230FF41" w:rsidR="00727290" w:rsidRDefault="00F737F7" w:rsidP="00F737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变更</w:t>
            </w:r>
            <w:proofErr w:type="gramStart"/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后</w:t>
            </w:r>
            <w:r w:rsidR="00A02C76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预算</w:t>
            </w:r>
            <w:proofErr w:type="gramEnd"/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2342" w:type="dxa"/>
            <w:gridSpan w:val="2"/>
            <w:vAlign w:val="center"/>
          </w:tcPr>
          <w:p w14:paraId="4CC02577" w14:textId="11C10F84" w:rsidR="00727290" w:rsidRDefault="00F737F7" w:rsidP="00F737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已支出金额</w:t>
            </w:r>
          </w:p>
        </w:tc>
      </w:tr>
      <w:tr w:rsidR="00727290" w14:paraId="7B7B7A25" w14:textId="77777777" w:rsidTr="00F737F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3B9F6CBF" w14:textId="77777777" w:rsidR="00727290" w:rsidRDefault="00CD2AB4" w:rsidP="00F737F7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1.设备费</w:t>
            </w:r>
          </w:p>
        </w:tc>
        <w:tc>
          <w:tcPr>
            <w:tcW w:w="1986" w:type="dxa"/>
          </w:tcPr>
          <w:p w14:paraId="6E1BB839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272" w:type="dxa"/>
            <w:gridSpan w:val="3"/>
          </w:tcPr>
          <w:p w14:paraId="38775593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342" w:type="dxa"/>
            <w:gridSpan w:val="2"/>
          </w:tcPr>
          <w:p w14:paraId="551AAD69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663C0590" w14:textId="77777777" w:rsidTr="00F737F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4B09D7F3" w14:textId="77777777" w:rsidR="00727290" w:rsidRDefault="00CD2AB4" w:rsidP="00F737F7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2.代购费</w:t>
            </w:r>
          </w:p>
        </w:tc>
        <w:tc>
          <w:tcPr>
            <w:tcW w:w="1986" w:type="dxa"/>
          </w:tcPr>
          <w:p w14:paraId="53AE5E84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272" w:type="dxa"/>
            <w:gridSpan w:val="3"/>
          </w:tcPr>
          <w:p w14:paraId="636CD49A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342" w:type="dxa"/>
            <w:gridSpan w:val="2"/>
          </w:tcPr>
          <w:p w14:paraId="6125124D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1F7CB7E9" w14:textId="77777777" w:rsidTr="00F737F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27AE4D3D" w14:textId="77777777" w:rsidR="00727290" w:rsidRDefault="00CD2AB4" w:rsidP="00F737F7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3.材料费</w:t>
            </w:r>
          </w:p>
        </w:tc>
        <w:tc>
          <w:tcPr>
            <w:tcW w:w="1986" w:type="dxa"/>
          </w:tcPr>
          <w:p w14:paraId="64D5F486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272" w:type="dxa"/>
            <w:gridSpan w:val="3"/>
          </w:tcPr>
          <w:p w14:paraId="7F12B0F0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342" w:type="dxa"/>
            <w:gridSpan w:val="2"/>
          </w:tcPr>
          <w:p w14:paraId="0B1AD57C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1C097C19" w14:textId="77777777" w:rsidTr="00F737F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0EA83286" w14:textId="77777777" w:rsidR="00727290" w:rsidRDefault="00CD2AB4" w:rsidP="00F737F7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4.协作费</w:t>
            </w:r>
          </w:p>
        </w:tc>
        <w:tc>
          <w:tcPr>
            <w:tcW w:w="1986" w:type="dxa"/>
          </w:tcPr>
          <w:p w14:paraId="65A70017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272" w:type="dxa"/>
            <w:gridSpan w:val="3"/>
          </w:tcPr>
          <w:p w14:paraId="52BB6226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342" w:type="dxa"/>
            <w:gridSpan w:val="2"/>
          </w:tcPr>
          <w:p w14:paraId="79B125F1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01065497" w14:textId="77777777" w:rsidTr="00F737F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32EA9423" w14:textId="77777777" w:rsidR="00727290" w:rsidRDefault="00CD2AB4" w:rsidP="00F737F7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5.差旅费/会议/国际合作交流费</w:t>
            </w:r>
          </w:p>
        </w:tc>
        <w:tc>
          <w:tcPr>
            <w:tcW w:w="1986" w:type="dxa"/>
          </w:tcPr>
          <w:p w14:paraId="6C41E05F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272" w:type="dxa"/>
            <w:gridSpan w:val="3"/>
          </w:tcPr>
          <w:p w14:paraId="36499EAA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342" w:type="dxa"/>
            <w:gridSpan w:val="2"/>
          </w:tcPr>
          <w:p w14:paraId="4158A6DD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20DE84BD" w14:textId="77777777" w:rsidTr="00F737F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6AE7D256" w14:textId="77777777" w:rsidR="00727290" w:rsidRDefault="00CD2AB4" w:rsidP="00F737F7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6.出版/文献/信息传播/知识产权事务费</w:t>
            </w:r>
          </w:p>
        </w:tc>
        <w:tc>
          <w:tcPr>
            <w:tcW w:w="1986" w:type="dxa"/>
          </w:tcPr>
          <w:p w14:paraId="5A7D10E6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272" w:type="dxa"/>
            <w:gridSpan w:val="3"/>
          </w:tcPr>
          <w:p w14:paraId="0AFE1CE7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342" w:type="dxa"/>
            <w:gridSpan w:val="2"/>
          </w:tcPr>
          <w:p w14:paraId="51A7791F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74EA8E4D" w14:textId="77777777" w:rsidTr="00F737F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1396FE69" w14:textId="77777777" w:rsidR="00727290" w:rsidRDefault="00CD2AB4" w:rsidP="00F737F7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7.劳务费</w:t>
            </w:r>
          </w:p>
        </w:tc>
        <w:tc>
          <w:tcPr>
            <w:tcW w:w="1986" w:type="dxa"/>
          </w:tcPr>
          <w:p w14:paraId="22AABB04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272" w:type="dxa"/>
            <w:gridSpan w:val="3"/>
          </w:tcPr>
          <w:p w14:paraId="0AD55D20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342" w:type="dxa"/>
            <w:gridSpan w:val="2"/>
          </w:tcPr>
          <w:p w14:paraId="366251D8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075922AF" w14:textId="77777777" w:rsidTr="00F737F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65622112" w14:textId="77777777" w:rsidR="00727290" w:rsidRDefault="00CD2AB4" w:rsidP="00F737F7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8.专家咨询费</w:t>
            </w:r>
          </w:p>
        </w:tc>
        <w:tc>
          <w:tcPr>
            <w:tcW w:w="1986" w:type="dxa"/>
          </w:tcPr>
          <w:p w14:paraId="009BAE8C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272" w:type="dxa"/>
            <w:gridSpan w:val="3"/>
          </w:tcPr>
          <w:p w14:paraId="6F83DFC3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342" w:type="dxa"/>
            <w:gridSpan w:val="2"/>
          </w:tcPr>
          <w:p w14:paraId="312C30CE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191FFCD7" w14:textId="77777777" w:rsidTr="00F737F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019450DF" w14:textId="77777777" w:rsidR="00727290" w:rsidRDefault="00CD2AB4" w:rsidP="00F737F7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9.项目税金</w:t>
            </w:r>
          </w:p>
        </w:tc>
        <w:tc>
          <w:tcPr>
            <w:tcW w:w="1986" w:type="dxa"/>
          </w:tcPr>
          <w:p w14:paraId="31EF1E74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272" w:type="dxa"/>
            <w:gridSpan w:val="3"/>
          </w:tcPr>
          <w:p w14:paraId="3D701EC2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342" w:type="dxa"/>
            <w:gridSpan w:val="2"/>
          </w:tcPr>
          <w:p w14:paraId="1158DCEC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04A4996A" w14:textId="77777777" w:rsidTr="00F737F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7B3372EF" w14:textId="77777777" w:rsidR="00727290" w:rsidRDefault="00CD2AB4" w:rsidP="00F737F7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10.其它支出</w:t>
            </w:r>
          </w:p>
        </w:tc>
        <w:tc>
          <w:tcPr>
            <w:tcW w:w="1986" w:type="dxa"/>
          </w:tcPr>
          <w:p w14:paraId="7FCD28D1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272" w:type="dxa"/>
            <w:gridSpan w:val="3"/>
          </w:tcPr>
          <w:p w14:paraId="7CA3CCA3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342" w:type="dxa"/>
            <w:gridSpan w:val="2"/>
          </w:tcPr>
          <w:p w14:paraId="32EE8D04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79A6AE03" w14:textId="77777777" w:rsidTr="00F737F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399E2B82" w14:textId="77777777" w:rsidR="00727290" w:rsidRDefault="00CD2AB4" w:rsidP="00F737F7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11.绩效费</w:t>
            </w:r>
          </w:p>
        </w:tc>
        <w:tc>
          <w:tcPr>
            <w:tcW w:w="1986" w:type="dxa"/>
          </w:tcPr>
          <w:p w14:paraId="03F7F651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272" w:type="dxa"/>
            <w:gridSpan w:val="3"/>
          </w:tcPr>
          <w:p w14:paraId="5AB13DF7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342" w:type="dxa"/>
            <w:gridSpan w:val="2"/>
          </w:tcPr>
          <w:p w14:paraId="5CA323F1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F737F7" w14:paraId="72AAD207" w14:textId="77777777" w:rsidTr="00F737F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415CDC91" w14:textId="7591A9EA" w:rsidR="00F737F7" w:rsidRDefault="00F737F7" w:rsidP="00F737F7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986" w:type="dxa"/>
          </w:tcPr>
          <w:p w14:paraId="228681F1" w14:textId="77777777" w:rsidR="00F737F7" w:rsidRDefault="00F737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272" w:type="dxa"/>
            <w:gridSpan w:val="3"/>
          </w:tcPr>
          <w:p w14:paraId="1D33B72C" w14:textId="77777777" w:rsidR="00F737F7" w:rsidRDefault="00F737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342" w:type="dxa"/>
            <w:gridSpan w:val="2"/>
          </w:tcPr>
          <w:p w14:paraId="6406C46F" w14:textId="77777777" w:rsidR="00F737F7" w:rsidRDefault="00F737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0920B856" w14:textId="77777777">
        <w:trPr>
          <w:trHeight w:val="20"/>
          <w:jc w:val="center"/>
        </w:trPr>
        <w:tc>
          <w:tcPr>
            <w:tcW w:w="2967" w:type="dxa"/>
            <w:gridSpan w:val="2"/>
          </w:tcPr>
          <w:p w14:paraId="0A6EA4A6" w14:textId="77777777" w:rsidR="00727290" w:rsidRDefault="00CD2AB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项目负责人签字：                 </w:t>
            </w:r>
          </w:p>
          <w:p w14:paraId="51AF3C03" w14:textId="77777777" w:rsidR="00727290" w:rsidRDefault="0072729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4A9E1269" w14:textId="77777777" w:rsidR="00727290" w:rsidRDefault="0072729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2D351F63" w14:textId="77777777" w:rsidR="00727290" w:rsidRDefault="0072729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6A01D940" w14:textId="77777777" w:rsidR="00727290" w:rsidRDefault="0072729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63F8669B" w14:textId="77777777" w:rsidR="00727290" w:rsidRDefault="00CD2AB4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　　　　　　　　　　　　　　　　　　　　　　年　　月　　日</w:t>
            </w:r>
          </w:p>
        </w:tc>
        <w:tc>
          <w:tcPr>
            <w:tcW w:w="3262" w:type="dxa"/>
            <w:gridSpan w:val="2"/>
          </w:tcPr>
          <w:p w14:paraId="4B8539E6" w14:textId="77777777" w:rsidR="00727290" w:rsidRDefault="00CD2AB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科研管理部门审核</w:t>
            </w:r>
          </w:p>
          <w:p w14:paraId="510B147B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311D8A0D" w14:textId="77777777" w:rsidR="00727290" w:rsidRDefault="00CD2AB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签字：</w:t>
            </w:r>
          </w:p>
          <w:p w14:paraId="5545E69E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75AD29B1" w14:textId="77777777" w:rsidR="00727290" w:rsidRDefault="00CD2AB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盖章：</w:t>
            </w:r>
          </w:p>
          <w:p w14:paraId="0F255388" w14:textId="77777777" w:rsidR="00727290" w:rsidRDefault="0072729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26022EFF" w14:textId="77777777" w:rsidR="00727290" w:rsidRDefault="00CD2AB4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年　　月　　日</w:t>
            </w:r>
          </w:p>
        </w:tc>
        <w:tc>
          <w:tcPr>
            <w:tcW w:w="3338" w:type="dxa"/>
            <w:gridSpan w:val="4"/>
          </w:tcPr>
          <w:p w14:paraId="3CD1B505" w14:textId="77777777" w:rsidR="00727290" w:rsidRDefault="00CD2AB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财务处审核</w:t>
            </w:r>
          </w:p>
          <w:p w14:paraId="541A4620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0F011424" w14:textId="77777777" w:rsidR="00727290" w:rsidRDefault="00CD2AB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签字：</w:t>
            </w:r>
          </w:p>
          <w:p w14:paraId="376E6CBD" w14:textId="77777777" w:rsidR="00727290" w:rsidRDefault="0072729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224E6953" w14:textId="77777777" w:rsidR="00727290" w:rsidRDefault="00CD2AB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盖章：</w:t>
            </w:r>
          </w:p>
          <w:p w14:paraId="352B66C0" w14:textId="77777777" w:rsidR="00727290" w:rsidRDefault="0072729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5D11A62B" w14:textId="77777777" w:rsidR="00727290" w:rsidRDefault="00CD2AB4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年　　月　　日</w:t>
            </w:r>
          </w:p>
        </w:tc>
      </w:tr>
    </w:tbl>
    <w:p w14:paraId="58159379" w14:textId="69E438D0" w:rsidR="00727290" w:rsidRPr="00F60F62" w:rsidRDefault="00F737F7" w:rsidP="00090B96">
      <w:pPr>
        <w:rPr>
          <w:rFonts w:ascii="仿宋_GB2312" w:eastAsia="仿宋_GB2312" w:cs="宋体"/>
          <w:color w:val="000000"/>
          <w:kern w:val="0"/>
          <w:sz w:val="22"/>
        </w:rPr>
      </w:pPr>
      <w:r w:rsidRPr="00F60F62">
        <w:rPr>
          <w:rFonts w:ascii="仿宋_GB2312" w:eastAsia="仿宋_GB2312" w:cs="宋体" w:hint="eastAsia"/>
          <w:color w:val="000000"/>
          <w:kern w:val="0"/>
          <w:sz w:val="22"/>
        </w:rPr>
        <w:t>说明：</w:t>
      </w:r>
      <w:r w:rsidR="00090B96" w:rsidRPr="00F60F62">
        <w:rPr>
          <w:rFonts w:ascii="仿宋_GB2312" w:eastAsia="仿宋_GB2312" w:cs="宋体" w:hint="eastAsia"/>
          <w:color w:val="000000"/>
          <w:kern w:val="0"/>
          <w:sz w:val="22"/>
        </w:rPr>
        <w:sym w:font="Wingdings 2" w:char="F06A"/>
      </w:r>
      <w:r w:rsidR="00090B96" w:rsidRPr="00F60F62">
        <w:rPr>
          <w:rFonts w:ascii="仿宋_GB2312" w:eastAsia="仿宋_GB2312" w:cs="宋体"/>
          <w:color w:val="000000"/>
          <w:kern w:val="0"/>
          <w:sz w:val="22"/>
        </w:rPr>
        <w:t>经费变更前后预算总额保持不变</w:t>
      </w:r>
      <w:r w:rsidR="00090B96" w:rsidRPr="00F60F62">
        <w:rPr>
          <w:rFonts w:ascii="仿宋_GB2312" w:eastAsia="仿宋_GB2312" w:cs="宋体" w:hint="eastAsia"/>
          <w:color w:val="000000"/>
          <w:kern w:val="0"/>
          <w:sz w:val="22"/>
        </w:rPr>
        <w:t>；</w:t>
      </w:r>
      <w:r w:rsidR="00090B96" w:rsidRPr="00F60F62">
        <w:rPr>
          <w:rFonts w:ascii="仿宋_GB2312" w:eastAsia="仿宋_GB2312" w:cs="宋体" w:hint="eastAsia"/>
          <w:color w:val="000000"/>
          <w:kern w:val="0"/>
          <w:sz w:val="22"/>
        </w:rPr>
        <w:sym w:font="Wingdings 2" w:char="F06B"/>
      </w:r>
      <w:r w:rsidR="00090B96" w:rsidRPr="00F60F62">
        <w:rPr>
          <w:rFonts w:ascii="仿宋_GB2312" w:eastAsia="仿宋_GB2312" w:cs="宋体"/>
          <w:color w:val="000000"/>
          <w:kern w:val="0"/>
          <w:sz w:val="22"/>
        </w:rPr>
        <w:t>各科目已支出金额须同时不超过对应科目原预算金额与变更后</w:t>
      </w:r>
      <w:r w:rsidR="00A02C76" w:rsidRPr="00F60F62">
        <w:rPr>
          <w:rFonts w:ascii="仿宋_GB2312" w:eastAsia="仿宋_GB2312" w:cs="宋体" w:hint="eastAsia"/>
          <w:color w:val="000000"/>
          <w:kern w:val="0"/>
          <w:sz w:val="22"/>
        </w:rPr>
        <w:t>预算</w:t>
      </w:r>
      <w:r w:rsidR="00090B96" w:rsidRPr="00F60F62">
        <w:rPr>
          <w:rFonts w:ascii="仿宋_GB2312" w:eastAsia="仿宋_GB2312" w:cs="宋体"/>
          <w:color w:val="000000"/>
          <w:kern w:val="0"/>
          <w:sz w:val="22"/>
        </w:rPr>
        <w:t>金额。</w:t>
      </w:r>
    </w:p>
    <w:sectPr w:rsidR="00727290" w:rsidRPr="00F60F62" w:rsidSect="00090B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1361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12B67" w14:textId="77777777" w:rsidR="009B4269" w:rsidRDefault="009B4269">
      <w:pPr>
        <w:ind w:firstLine="480"/>
      </w:pPr>
      <w:r>
        <w:separator/>
      </w:r>
    </w:p>
  </w:endnote>
  <w:endnote w:type="continuationSeparator" w:id="0">
    <w:p w14:paraId="007B9D65" w14:textId="77777777" w:rsidR="009B4269" w:rsidRDefault="009B426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FA2FD" w14:textId="77777777" w:rsidR="00727290" w:rsidRDefault="00727290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0657359"/>
    </w:sdtPr>
    <w:sdtEndPr/>
    <w:sdtContent>
      <w:p w14:paraId="7146D020" w14:textId="77777777" w:rsidR="00727290" w:rsidRDefault="00CD2AB4">
        <w:pPr>
          <w:pStyle w:val="ab"/>
          <w:ind w:firstLine="360"/>
          <w:jc w:val="center"/>
        </w:pPr>
        <w:r>
          <w:rPr>
            <w:rFonts w:hint="eastAsia"/>
          </w:rPr>
          <w:t>—</w:t>
        </w:r>
        <w:r>
          <w:rPr>
            <w:rFonts w:hint="eastAsi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 xml:space="preserve"> </w:t>
        </w:r>
        <w:r>
          <w:rPr>
            <w:rFonts w:hint="eastAsia"/>
          </w:rPr>
          <w:t>—</w:t>
        </w:r>
      </w:p>
    </w:sdtContent>
  </w:sdt>
  <w:p w14:paraId="44AB46D9" w14:textId="77777777" w:rsidR="00727290" w:rsidRDefault="00727290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31367" w14:textId="77777777" w:rsidR="00727290" w:rsidRDefault="00727290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383EE" w14:textId="77777777" w:rsidR="009B4269" w:rsidRDefault="009B4269">
      <w:pPr>
        <w:ind w:firstLine="480"/>
      </w:pPr>
      <w:r>
        <w:separator/>
      </w:r>
    </w:p>
  </w:footnote>
  <w:footnote w:type="continuationSeparator" w:id="0">
    <w:p w14:paraId="1C402DDD" w14:textId="77777777" w:rsidR="009B4269" w:rsidRDefault="009B426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F50F" w14:textId="77777777" w:rsidR="00727290" w:rsidRDefault="00727290">
    <w:pPr>
      <w:pStyle w:val="a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8767D" w14:textId="77777777" w:rsidR="00727290" w:rsidRDefault="00727290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38D0" w14:textId="77777777" w:rsidR="00727290" w:rsidRDefault="00727290">
    <w:pPr>
      <w:pStyle w:val="ad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pStyle w:val="a"/>
      <w:lvlText w:val="第%1条"/>
      <w:lvlJc w:val="left"/>
      <w:pPr>
        <w:ind w:left="9422" w:hanging="1200"/>
      </w:pPr>
      <w:rPr>
        <w:rFonts w:ascii="楷体_GB2312" w:eastAsia="楷体_GB2312" w:hAnsi="楷体_GB2312" w:cs="楷体_GB2312" w:hint="eastAsia"/>
        <w:b w:val="0"/>
        <w:bCs/>
        <w:strike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-1002" w:hanging="420"/>
      </w:pPr>
    </w:lvl>
    <w:lvl w:ilvl="2">
      <w:start w:val="1"/>
      <w:numFmt w:val="lowerRoman"/>
      <w:lvlText w:val="%3."/>
      <w:lvlJc w:val="right"/>
      <w:pPr>
        <w:ind w:left="-582" w:hanging="420"/>
      </w:pPr>
    </w:lvl>
    <w:lvl w:ilvl="3">
      <w:start w:val="1"/>
      <w:numFmt w:val="decimal"/>
      <w:lvlText w:val="%4."/>
      <w:lvlJc w:val="left"/>
      <w:pPr>
        <w:ind w:left="-162" w:hanging="420"/>
      </w:pPr>
    </w:lvl>
    <w:lvl w:ilvl="4">
      <w:start w:val="1"/>
      <w:numFmt w:val="lowerLetter"/>
      <w:lvlText w:val="%5)"/>
      <w:lvlJc w:val="left"/>
      <w:pPr>
        <w:ind w:left="258" w:hanging="420"/>
      </w:pPr>
    </w:lvl>
    <w:lvl w:ilvl="5">
      <w:start w:val="1"/>
      <w:numFmt w:val="lowerRoman"/>
      <w:lvlText w:val="%6."/>
      <w:lvlJc w:val="right"/>
      <w:pPr>
        <w:ind w:left="678" w:hanging="420"/>
      </w:pPr>
    </w:lvl>
    <w:lvl w:ilvl="6">
      <w:start w:val="1"/>
      <w:numFmt w:val="decimal"/>
      <w:lvlText w:val="%7."/>
      <w:lvlJc w:val="left"/>
      <w:pPr>
        <w:ind w:left="1098" w:hanging="420"/>
      </w:pPr>
    </w:lvl>
    <w:lvl w:ilvl="7">
      <w:start w:val="1"/>
      <w:numFmt w:val="lowerLetter"/>
      <w:lvlText w:val="%8)"/>
      <w:lvlJc w:val="left"/>
      <w:pPr>
        <w:ind w:left="1518" w:hanging="420"/>
      </w:pPr>
    </w:lvl>
    <w:lvl w:ilvl="8">
      <w:start w:val="1"/>
      <w:numFmt w:val="lowerRoman"/>
      <w:lvlText w:val="%9."/>
      <w:lvlJc w:val="right"/>
      <w:pPr>
        <w:ind w:left="1938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chineseCountingThousand"/>
      <w:pStyle w:val="a0"/>
      <w:lvlText w:val="(%1)"/>
      <w:lvlJc w:val="left"/>
      <w:pPr>
        <w:ind w:left="3256" w:hanging="420"/>
      </w:pPr>
      <w:rPr>
        <w:rFonts w:ascii="仿宋_GB2312" w:eastAsia="仿宋_GB2312" w:hAnsi="仿宋_GB2312" w:cs="仿宋_GB2312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chineseCountingThousand"/>
      <w:pStyle w:val="a1"/>
      <w:lvlText w:val="第%1节"/>
      <w:lvlJc w:val="left"/>
      <w:pPr>
        <w:ind w:left="84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A6740B6"/>
    <w:multiLevelType w:val="hybridMultilevel"/>
    <w:tmpl w:val="E612F310"/>
    <w:lvl w:ilvl="0" w:tplc="64B01B2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F6429E"/>
    <w:multiLevelType w:val="multilevel"/>
    <w:tmpl w:val="20F6429E"/>
    <w:lvl w:ilvl="0">
      <w:start w:val="1"/>
      <w:numFmt w:val="chineseCountingThousand"/>
      <w:pStyle w:val="a2"/>
      <w:lvlText w:val="第%1章"/>
      <w:lvlJc w:val="left"/>
      <w:pPr>
        <w:ind w:left="420" w:hanging="420"/>
      </w:pPr>
      <w:rPr>
        <w:rFonts w:hint="eastAsia"/>
        <w:b w:val="0"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C2091C"/>
    <w:multiLevelType w:val="hybridMultilevel"/>
    <w:tmpl w:val="6E88EA64"/>
    <w:lvl w:ilvl="0" w:tplc="59FC77B4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AA7CE5"/>
    <w:multiLevelType w:val="hybridMultilevel"/>
    <w:tmpl w:val="6BECB1FA"/>
    <w:lvl w:ilvl="0" w:tplc="02A259E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C654D0"/>
    <w:rsid w:val="000109A0"/>
    <w:rsid w:val="000265E4"/>
    <w:rsid w:val="00031035"/>
    <w:rsid w:val="0003321D"/>
    <w:rsid w:val="000333CE"/>
    <w:rsid w:val="00036144"/>
    <w:rsid w:val="00051607"/>
    <w:rsid w:val="000553AB"/>
    <w:rsid w:val="000575BB"/>
    <w:rsid w:val="00067E03"/>
    <w:rsid w:val="000738C1"/>
    <w:rsid w:val="00082012"/>
    <w:rsid w:val="00082251"/>
    <w:rsid w:val="000864C5"/>
    <w:rsid w:val="000873B8"/>
    <w:rsid w:val="00090B96"/>
    <w:rsid w:val="000A1EB4"/>
    <w:rsid w:val="000A3534"/>
    <w:rsid w:val="000A5950"/>
    <w:rsid w:val="000A63B2"/>
    <w:rsid w:val="000A68A5"/>
    <w:rsid w:val="000B1D9B"/>
    <w:rsid w:val="000B308F"/>
    <w:rsid w:val="000C1E79"/>
    <w:rsid w:val="000C6381"/>
    <w:rsid w:val="000C681D"/>
    <w:rsid w:val="000D0DDD"/>
    <w:rsid w:val="000D16CE"/>
    <w:rsid w:val="000D4D45"/>
    <w:rsid w:val="000D5F7D"/>
    <w:rsid w:val="000E0760"/>
    <w:rsid w:val="000E431A"/>
    <w:rsid w:val="000F7786"/>
    <w:rsid w:val="0010253E"/>
    <w:rsid w:val="00102824"/>
    <w:rsid w:val="00111C70"/>
    <w:rsid w:val="00113E83"/>
    <w:rsid w:val="0012207A"/>
    <w:rsid w:val="00124671"/>
    <w:rsid w:val="001249CC"/>
    <w:rsid w:val="00125D89"/>
    <w:rsid w:val="0012735E"/>
    <w:rsid w:val="001314B5"/>
    <w:rsid w:val="00132BF5"/>
    <w:rsid w:val="0013583D"/>
    <w:rsid w:val="00136E73"/>
    <w:rsid w:val="001413BC"/>
    <w:rsid w:val="0014382E"/>
    <w:rsid w:val="001459ED"/>
    <w:rsid w:val="001515E4"/>
    <w:rsid w:val="0015204B"/>
    <w:rsid w:val="001544F3"/>
    <w:rsid w:val="00155031"/>
    <w:rsid w:val="00157CD7"/>
    <w:rsid w:val="00162353"/>
    <w:rsid w:val="00163AE7"/>
    <w:rsid w:val="001664D3"/>
    <w:rsid w:val="0017329B"/>
    <w:rsid w:val="001755F3"/>
    <w:rsid w:val="0018033C"/>
    <w:rsid w:val="00181013"/>
    <w:rsid w:val="001952A0"/>
    <w:rsid w:val="00195FB5"/>
    <w:rsid w:val="001A1508"/>
    <w:rsid w:val="001B42F3"/>
    <w:rsid w:val="001B7915"/>
    <w:rsid w:val="001C7010"/>
    <w:rsid w:val="001C79DB"/>
    <w:rsid w:val="001D4363"/>
    <w:rsid w:val="001D7E5B"/>
    <w:rsid w:val="001E462D"/>
    <w:rsid w:val="001F25FC"/>
    <w:rsid w:val="00200129"/>
    <w:rsid w:val="00206BF1"/>
    <w:rsid w:val="00207E49"/>
    <w:rsid w:val="00212BBF"/>
    <w:rsid w:val="00222127"/>
    <w:rsid w:val="00224A66"/>
    <w:rsid w:val="00225B27"/>
    <w:rsid w:val="00230CE4"/>
    <w:rsid w:val="00232471"/>
    <w:rsid w:val="00235264"/>
    <w:rsid w:val="00235AA2"/>
    <w:rsid w:val="00235ECC"/>
    <w:rsid w:val="002426E5"/>
    <w:rsid w:val="00243845"/>
    <w:rsid w:val="0024679E"/>
    <w:rsid w:val="00247357"/>
    <w:rsid w:val="00252505"/>
    <w:rsid w:val="00255A7A"/>
    <w:rsid w:val="00256AC6"/>
    <w:rsid w:val="0026133A"/>
    <w:rsid w:val="00270FC2"/>
    <w:rsid w:val="002725DD"/>
    <w:rsid w:val="002736D2"/>
    <w:rsid w:val="00282AEC"/>
    <w:rsid w:val="0028343F"/>
    <w:rsid w:val="002877E5"/>
    <w:rsid w:val="00291738"/>
    <w:rsid w:val="00295BF0"/>
    <w:rsid w:val="002A0D05"/>
    <w:rsid w:val="002A204C"/>
    <w:rsid w:val="002A31C4"/>
    <w:rsid w:val="002A5DAB"/>
    <w:rsid w:val="002B1C07"/>
    <w:rsid w:val="002B2D4F"/>
    <w:rsid w:val="002B42D1"/>
    <w:rsid w:val="002B71FE"/>
    <w:rsid w:val="002C0F1C"/>
    <w:rsid w:val="002C4ABD"/>
    <w:rsid w:val="002C56B9"/>
    <w:rsid w:val="002D09B1"/>
    <w:rsid w:val="002D49AD"/>
    <w:rsid w:val="002E5CE7"/>
    <w:rsid w:val="003178A0"/>
    <w:rsid w:val="00324A12"/>
    <w:rsid w:val="003319C8"/>
    <w:rsid w:val="003446D9"/>
    <w:rsid w:val="00346DB3"/>
    <w:rsid w:val="0034749D"/>
    <w:rsid w:val="00350E60"/>
    <w:rsid w:val="00352006"/>
    <w:rsid w:val="00357504"/>
    <w:rsid w:val="00360523"/>
    <w:rsid w:val="00366B40"/>
    <w:rsid w:val="0037085A"/>
    <w:rsid w:val="003724B0"/>
    <w:rsid w:val="00375995"/>
    <w:rsid w:val="00375F3F"/>
    <w:rsid w:val="00377E0A"/>
    <w:rsid w:val="00383F9C"/>
    <w:rsid w:val="00385F3A"/>
    <w:rsid w:val="00386CE8"/>
    <w:rsid w:val="00391443"/>
    <w:rsid w:val="003919EB"/>
    <w:rsid w:val="00393179"/>
    <w:rsid w:val="0039391D"/>
    <w:rsid w:val="003A0D7A"/>
    <w:rsid w:val="003A4A1F"/>
    <w:rsid w:val="003B0899"/>
    <w:rsid w:val="003B0941"/>
    <w:rsid w:val="003B2DEF"/>
    <w:rsid w:val="003B34EF"/>
    <w:rsid w:val="003B3F42"/>
    <w:rsid w:val="003B4AA1"/>
    <w:rsid w:val="003B5B50"/>
    <w:rsid w:val="003B5FBC"/>
    <w:rsid w:val="003B78E6"/>
    <w:rsid w:val="003C0212"/>
    <w:rsid w:val="003C5DD8"/>
    <w:rsid w:val="003D4858"/>
    <w:rsid w:val="003D6790"/>
    <w:rsid w:val="003E0167"/>
    <w:rsid w:val="003E300E"/>
    <w:rsid w:val="003E7D1D"/>
    <w:rsid w:val="003F5881"/>
    <w:rsid w:val="00404F77"/>
    <w:rsid w:val="00413011"/>
    <w:rsid w:val="00427F05"/>
    <w:rsid w:val="00435F05"/>
    <w:rsid w:val="004411CF"/>
    <w:rsid w:val="004414B0"/>
    <w:rsid w:val="00445701"/>
    <w:rsid w:val="004514E5"/>
    <w:rsid w:val="00457AA9"/>
    <w:rsid w:val="004628DC"/>
    <w:rsid w:val="00466AA6"/>
    <w:rsid w:val="00470BBB"/>
    <w:rsid w:val="00471550"/>
    <w:rsid w:val="00480DE2"/>
    <w:rsid w:val="0048307D"/>
    <w:rsid w:val="00487B59"/>
    <w:rsid w:val="00497567"/>
    <w:rsid w:val="004A4C82"/>
    <w:rsid w:val="004A5F90"/>
    <w:rsid w:val="004A6259"/>
    <w:rsid w:val="004B46C1"/>
    <w:rsid w:val="004C0C4E"/>
    <w:rsid w:val="004C7B5B"/>
    <w:rsid w:val="004D473F"/>
    <w:rsid w:val="004D60EB"/>
    <w:rsid w:val="004D7F0A"/>
    <w:rsid w:val="004E6DD8"/>
    <w:rsid w:val="00517D1D"/>
    <w:rsid w:val="005236FB"/>
    <w:rsid w:val="00524768"/>
    <w:rsid w:val="00526277"/>
    <w:rsid w:val="005278B7"/>
    <w:rsid w:val="00541125"/>
    <w:rsid w:val="0054119B"/>
    <w:rsid w:val="00547A59"/>
    <w:rsid w:val="00551FA1"/>
    <w:rsid w:val="005600B4"/>
    <w:rsid w:val="005660C6"/>
    <w:rsid w:val="0056772E"/>
    <w:rsid w:val="00574BED"/>
    <w:rsid w:val="00582C0D"/>
    <w:rsid w:val="0058383C"/>
    <w:rsid w:val="00586384"/>
    <w:rsid w:val="00592553"/>
    <w:rsid w:val="005947A3"/>
    <w:rsid w:val="005A09DC"/>
    <w:rsid w:val="005A1547"/>
    <w:rsid w:val="005A31FF"/>
    <w:rsid w:val="005A32EC"/>
    <w:rsid w:val="005C024B"/>
    <w:rsid w:val="005C2E8A"/>
    <w:rsid w:val="005D3066"/>
    <w:rsid w:val="005D5740"/>
    <w:rsid w:val="005D5B15"/>
    <w:rsid w:val="005D732D"/>
    <w:rsid w:val="005D7EC9"/>
    <w:rsid w:val="005E0DCC"/>
    <w:rsid w:val="005E69AA"/>
    <w:rsid w:val="005F5851"/>
    <w:rsid w:val="00602A1A"/>
    <w:rsid w:val="00605E5A"/>
    <w:rsid w:val="006129E6"/>
    <w:rsid w:val="00614157"/>
    <w:rsid w:val="006159CF"/>
    <w:rsid w:val="00623AEE"/>
    <w:rsid w:val="00624E92"/>
    <w:rsid w:val="006279D6"/>
    <w:rsid w:val="0063111D"/>
    <w:rsid w:val="00635A5D"/>
    <w:rsid w:val="00641D0C"/>
    <w:rsid w:val="00641E99"/>
    <w:rsid w:val="006477DC"/>
    <w:rsid w:val="0065317B"/>
    <w:rsid w:val="00662915"/>
    <w:rsid w:val="00670C46"/>
    <w:rsid w:val="00681ACD"/>
    <w:rsid w:val="00692582"/>
    <w:rsid w:val="00697A31"/>
    <w:rsid w:val="00697B57"/>
    <w:rsid w:val="006A2C1F"/>
    <w:rsid w:val="006A7FF4"/>
    <w:rsid w:val="006B0E99"/>
    <w:rsid w:val="006B1542"/>
    <w:rsid w:val="006B6ECD"/>
    <w:rsid w:val="006C66C5"/>
    <w:rsid w:val="006E00DF"/>
    <w:rsid w:val="006E4534"/>
    <w:rsid w:val="006E5B95"/>
    <w:rsid w:val="006E6987"/>
    <w:rsid w:val="006F6E58"/>
    <w:rsid w:val="006F7336"/>
    <w:rsid w:val="00705668"/>
    <w:rsid w:val="00706F81"/>
    <w:rsid w:val="0071224D"/>
    <w:rsid w:val="00712ABC"/>
    <w:rsid w:val="00714D80"/>
    <w:rsid w:val="00717F07"/>
    <w:rsid w:val="00720D65"/>
    <w:rsid w:val="00723D0E"/>
    <w:rsid w:val="0072414F"/>
    <w:rsid w:val="007259F6"/>
    <w:rsid w:val="00725CD5"/>
    <w:rsid w:val="00726DE0"/>
    <w:rsid w:val="00727290"/>
    <w:rsid w:val="00731EF0"/>
    <w:rsid w:val="0073245D"/>
    <w:rsid w:val="0073533F"/>
    <w:rsid w:val="0073547E"/>
    <w:rsid w:val="0073580B"/>
    <w:rsid w:val="00741016"/>
    <w:rsid w:val="00743F12"/>
    <w:rsid w:val="00743F7D"/>
    <w:rsid w:val="00790557"/>
    <w:rsid w:val="007907A5"/>
    <w:rsid w:val="0079277F"/>
    <w:rsid w:val="007A0A1B"/>
    <w:rsid w:val="007A2910"/>
    <w:rsid w:val="007A3AE2"/>
    <w:rsid w:val="007B077D"/>
    <w:rsid w:val="007B1B5F"/>
    <w:rsid w:val="007B2A0B"/>
    <w:rsid w:val="007B398A"/>
    <w:rsid w:val="007B4340"/>
    <w:rsid w:val="007C256D"/>
    <w:rsid w:val="007C5234"/>
    <w:rsid w:val="007D51A6"/>
    <w:rsid w:val="007D7BD7"/>
    <w:rsid w:val="007F16C7"/>
    <w:rsid w:val="007F74CC"/>
    <w:rsid w:val="00801842"/>
    <w:rsid w:val="0080398E"/>
    <w:rsid w:val="008114C4"/>
    <w:rsid w:val="0081272F"/>
    <w:rsid w:val="00814AED"/>
    <w:rsid w:val="008150D5"/>
    <w:rsid w:val="0083165A"/>
    <w:rsid w:val="00832DCB"/>
    <w:rsid w:val="00835802"/>
    <w:rsid w:val="0084041D"/>
    <w:rsid w:val="0084060E"/>
    <w:rsid w:val="00840F4D"/>
    <w:rsid w:val="00841E87"/>
    <w:rsid w:val="0084502A"/>
    <w:rsid w:val="008503EB"/>
    <w:rsid w:val="008525EB"/>
    <w:rsid w:val="0086008C"/>
    <w:rsid w:val="00862465"/>
    <w:rsid w:val="00863AFB"/>
    <w:rsid w:val="008645C1"/>
    <w:rsid w:val="008679A7"/>
    <w:rsid w:val="00870BFE"/>
    <w:rsid w:val="00871210"/>
    <w:rsid w:val="0087174F"/>
    <w:rsid w:val="00872C19"/>
    <w:rsid w:val="00880CC4"/>
    <w:rsid w:val="00881FF7"/>
    <w:rsid w:val="0089493D"/>
    <w:rsid w:val="008964EF"/>
    <w:rsid w:val="008967D0"/>
    <w:rsid w:val="00897957"/>
    <w:rsid w:val="008A0511"/>
    <w:rsid w:val="008A0F40"/>
    <w:rsid w:val="008A2A11"/>
    <w:rsid w:val="008A5774"/>
    <w:rsid w:val="008B2B2C"/>
    <w:rsid w:val="008B4B74"/>
    <w:rsid w:val="008D0995"/>
    <w:rsid w:val="008D0CD7"/>
    <w:rsid w:val="008D5550"/>
    <w:rsid w:val="008E29A5"/>
    <w:rsid w:val="008E3076"/>
    <w:rsid w:val="008E442A"/>
    <w:rsid w:val="008E6137"/>
    <w:rsid w:val="008F0B9B"/>
    <w:rsid w:val="008F351F"/>
    <w:rsid w:val="008F3E58"/>
    <w:rsid w:val="008F65DF"/>
    <w:rsid w:val="00901B60"/>
    <w:rsid w:val="009045B8"/>
    <w:rsid w:val="00907BC1"/>
    <w:rsid w:val="00910771"/>
    <w:rsid w:val="009112D4"/>
    <w:rsid w:val="009221A0"/>
    <w:rsid w:val="00924782"/>
    <w:rsid w:val="009251AA"/>
    <w:rsid w:val="00934EFD"/>
    <w:rsid w:val="00935BA4"/>
    <w:rsid w:val="00940118"/>
    <w:rsid w:val="009419DF"/>
    <w:rsid w:val="00942F2E"/>
    <w:rsid w:val="00945EFB"/>
    <w:rsid w:val="009500D7"/>
    <w:rsid w:val="0095019C"/>
    <w:rsid w:val="0096739F"/>
    <w:rsid w:val="009726E2"/>
    <w:rsid w:val="00973156"/>
    <w:rsid w:val="00977720"/>
    <w:rsid w:val="00985D8E"/>
    <w:rsid w:val="00986ECB"/>
    <w:rsid w:val="0099565B"/>
    <w:rsid w:val="00995B45"/>
    <w:rsid w:val="009A30B8"/>
    <w:rsid w:val="009A5B70"/>
    <w:rsid w:val="009B391C"/>
    <w:rsid w:val="009B4269"/>
    <w:rsid w:val="009B44C8"/>
    <w:rsid w:val="009C27DA"/>
    <w:rsid w:val="009D7BA3"/>
    <w:rsid w:val="009E0A37"/>
    <w:rsid w:val="009E2166"/>
    <w:rsid w:val="009F2E77"/>
    <w:rsid w:val="009F45D8"/>
    <w:rsid w:val="00A018F8"/>
    <w:rsid w:val="00A02BD1"/>
    <w:rsid w:val="00A02C76"/>
    <w:rsid w:val="00A03177"/>
    <w:rsid w:val="00A10743"/>
    <w:rsid w:val="00A10EC2"/>
    <w:rsid w:val="00A1133E"/>
    <w:rsid w:val="00A13122"/>
    <w:rsid w:val="00A134D0"/>
    <w:rsid w:val="00A137EC"/>
    <w:rsid w:val="00A21569"/>
    <w:rsid w:val="00A27D30"/>
    <w:rsid w:val="00A31107"/>
    <w:rsid w:val="00A313CF"/>
    <w:rsid w:val="00A42ED5"/>
    <w:rsid w:val="00A46F67"/>
    <w:rsid w:val="00A50F77"/>
    <w:rsid w:val="00A52738"/>
    <w:rsid w:val="00A54B60"/>
    <w:rsid w:val="00A65A4B"/>
    <w:rsid w:val="00A7392D"/>
    <w:rsid w:val="00A739EE"/>
    <w:rsid w:val="00A7431C"/>
    <w:rsid w:val="00A75D2B"/>
    <w:rsid w:val="00A77B5F"/>
    <w:rsid w:val="00A82B57"/>
    <w:rsid w:val="00A86CD9"/>
    <w:rsid w:val="00A86E5B"/>
    <w:rsid w:val="00A87A1A"/>
    <w:rsid w:val="00A90E55"/>
    <w:rsid w:val="00A9504A"/>
    <w:rsid w:val="00A967BB"/>
    <w:rsid w:val="00AA0325"/>
    <w:rsid w:val="00AA1E5D"/>
    <w:rsid w:val="00AA47E3"/>
    <w:rsid w:val="00AA7045"/>
    <w:rsid w:val="00AC0D58"/>
    <w:rsid w:val="00AC2A9A"/>
    <w:rsid w:val="00AC333D"/>
    <w:rsid w:val="00AC6FDA"/>
    <w:rsid w:val="00AD301E"/>
    <w:rsid w:val="00AD3AC9"/>
    <w:rsid w:val="00AD54B2"/>
    <w:rsid w:val="00AD6EC3"/>
    <w:rsid w:val="00AE166D"/>
    <w:rsid w:val="00AE37C4"/>
    <w:rsid w:val="00AF2460"/>
    <w:rsid w:val="00AF4097"/>
    <w:rsid w:val="00B01930"/>
    <w:rsid w:val="00B05969"/>
    <w:rsid w:val="00B076B4"/>
    <w:rsid w:val="00B1063B"/>
    <w:rsid w:val="00B15760"/>
    <w:rsid w:val="00B20E71"/>
    <w:rsid w:val="00B23DA8"/>
    <w:rsid w:val="00B23E59"/>
    <w:rsid w:val="00B250F3"/>
    <w:rsid w:val="00B417A7"/>
    <w:rsid w:val="00B45FEE"/>
    <w:rsid w:val="00B47E3F"/>
    <w:rsid w:val="00B552C8"/>
    <w:rsid w:val="00B7642F"/>
    <w:rsid w:val="00B769C7"/>
    <w:rsid w:val="00B7725F"/>
    <w:rsid w:val="00B81689"/>
    <w:rsid w:val="00B81AC9"/>
    <w:rsid w:val="00B830B5"/>
    <w:rsid w:val="00B85B47"/>
    <w:rsid w:val="00B87B16"/>
    <w:rsid w:val="00B91A1F"/>
    <w:rsid w:val="00B92685"/>
    <w:rsid w:val="00B9295D"/>
    <w:rsid w:val="00BA38EA"/>
    <w:rsid w:val="00BA46A4"/>
    <w:rsid w:val="00BA562F"/>
    <w:rsid w:val="00BB69D0"/>
    <w:rsid w:val="00BC063E"/>
    <w:rsid w:val="00BC2545"/>
    <w:rsid w:val="00BD3AAA"/>
    <w:rsid w:val="00BD51B3"/>
    <w:rsid w:val="00BF20E1"/>
    <w:rsid w:val="00BF30C7"/>
    <w:rsid w:val="00C03102"/>
    <w:rsid w:val="00C07D7C"/>
    <w:rsid w:val="00C1201E"/>
    <w:rsid w:val="00C12433"/>
    <w:rsid w:val="00C12B22"/>
    <w:rsid w:val="00C22286"/>
    <w:rsid w:val="00C22557"/>
    <w:rsid w:val="00C27994"/>
    <w:rsid w:val="00C30CA5"/>
    <w:rsid w:val="00C3389D"/>
    <w:rsid w:val="00C37167"/>
    <w:rsid w:val="00C377B9"/>
    <w:rsid w:val="00C4325C"/>
    <w:rsid w:val="00C4524E"/>
    <w:rsid w:val="00C50339"/>
    <w:rsid w:val="00C5485C"/>
    <w:rsid w:val="00C55885"/>
    <w:rsid w:val="00C565CA"/>
    <w:rsid w:val="00C5665E"/>
    <w:rsid w:val="00C57B80"/>
    <w:rsid w:val="00C63F8D"/>
    <w:rsid w:val="00C64F33"/>
    <w:rsid w:val="00C654D0"/>
    <w:rsid w:val="00C67801"/>
    <w:rsid w:val="00C71CC3"/>
    <w:rsid w:val="00C752ED"/>
    <w:rsid w:val="00C857A5"/>
    <w:rsid w:val="00C90314"/>
    <w:rsid w:val="00C91D78"/>
    <w:rsid w:val="00C92A80"/>
    <w:rsid w:val="00C972C8"/>
    <w:rsid w:val="00CA6985"/>
    <w:rsid w:val="00CA6B95"/>
    <w:rsid w:val="00CA781D"/>
    <w:rsid w:val="00CB520F"/>
    <w:rsid w:val="00CB5299"/>
    <w:rsid w:val="00CC3E26"/>
    <w:rsid w:val="00CD0637"/>
    <w:rsid w:val="00CD2AB4"/>
    <w:rsid w:val="00CD50CC"/>
    <w:rsid w:val="00CE6775"/>
    <w:rsid w:val="00CF00B1"/>
    <w:rsid w:val="00CF032A"/>
    <w:rsid w:val="00CF1CEB"/>
    <w:rsid w:val="00CF53BF"/>
    <w:rsid w:val="00CF7880"/>
    <w:rsid w:val="00D024F9"/>
    <w:rsid w:val="00D03D13"/>
    <w:rsid w:val="00D10BB7"/>
    <w:rsid w:val="00D224BC"/>
    <w:rsid w:val="00D30BE6"/>
    <w:rsid w:val="00D30EAA"/>
    <w:rsid w:val="00D33AC1"/>
    <w:rsid w:val="00D47E07"/>
    <w:rsid w:val="00D543CE"/>
    <w:rsid w:val="00D56485"/>
    <w:rsid w:val="00D61956"/>
    <w:rsid w:val="00D63189"/>
    <w:rsid w:val="00D63C3F"/>
    <w:rsid w:val="00D7268E"/>
    <w:rsid w:val="00D7331D"/>
    <w:rsid w:val="00D753BD"/>
    <w:rsid w:val="00D85075"/>
    <w:rsid w:val="00D879BB"/>
    <w:rsid w:val="00D90543"/>
    <w:rsid w:val="00D957ED"/>
    <w:rsid w:val="00DA1480"/>
    <w:rsid w:val="00DA4238"/>
    <w:rsid w:val="00DA43ED"/>
    <w:rsid w:val="00DB2463"/>
    <w:rsid w:val="00DB2D43"/>
    <w:rsid w:val="00DB6042"/>
    <w:rsid w:val="00DB750B"/>
    <w:rsid w:val="00DC1DA6"/>
    <w:rsid w:val="00DC27BA"/>
    <w:rsid w:val="00DC7424"/>
    <w:rsid w:val="00DC7960"/>
    <w:rsid w:val="00DD168F"/>
    <w:rsid w:val="00DD2467"/>
    <w:rsid w:val="00DD2CBC"/>
    <w:rsid w:val="00DD49DE"/>
    <w:rsid w:val="00DE7454"/>
    <w:rsid w:val="00DF2795"/>
    <w:rsid w:val="00E02C69"/>
    <w:rsid w:val="00E0339B"/>
    <w:rsid w:val="00E03ECA"/>
    <w:rsid w:val="00E04760"/>
    <w:rsid w:val="00E079A6"/>
    <w:rsid w:val="00E101D2"/>
    <w:rsid w:val="00E146C9"/>
    <w:rsid w:val="00E16A4A"/>
    <w:rsid w:val="00E27FE4"/>
    <w:rsid w:val="00E326FF"/>
    <w:rsid w:val="00E32CD0"/>
    <w:rsid w:val="00E33B76"/>
    <w:rsid w:val="00E341EA"/>
    <w:rsid w:val="00E40C21"/>
    <w:rsid w:val="00E440B1"/>
    <w:rsid w:val="00E51248"/>
    <w:rsid w:val="00E61A13"/>
    <w:rsid w:val="00E6551D"/>
    <w:rsid w:val="00E66639"/>
    <w:rsid w:val="00E70B75"/>
    <w:rsid w:val="00E71E62"/>
    <w:rsid w:val="00E72C06"/>
    <w:rsid w:val="00E75666"/>
    <w:rsid w:val="00E76D44"/>
    <w:rsid w:val="00E8172E"/>
    <w:rsid w:val="00E819BA"/>
    <w:rsid w:val="00E82EBD"/>
    <w:rsid w:val="00E82F41"/>
    <w:rsid w:val="00E86913"/>
    <w:rsid w:val="00E905B6"/>
    <w:rsid w:val="00E93AA5"/>
    <w:rsid w:val="00EA08E4"/>
    <w:rsid w:val="00EA655A"/>
    <w:rsid w:val="00EB155A"/>
    <w:rsid w:val="00EB32B4"/>
    <w:rsid w:val="00EB5679"/>
    <w:rsid w:val="00EB7757"/>
    <w:rsid w:val="00EC7CBC"/>
    <w:rsid w:val="00EC7CF9"/>
    <w:rsid w:val="00EC7D0E"/>
    <w:rsid w:val="00ED5689"/>
    <w:rsid w:val="00ED7345"/>
    <w:rsid w:val="00EF1075"/>
    <w:rsid w:val="00F03B53"/>
    <w:rsid w:val="00F044A3"/>
    <w:rsid w:val="00F215D1"/>
    <w:rsid w:val="00F40422"/>
    <w:rsid w:val="00F45B31"/>
    <w:rsid w:val="00F55CB8"/>
    <w:rsid w:val="00F55FE2"/>
    <w:rsid w:val="00F60F62"/>
    <w:rsid w:val="00F62515"/>
    <w:rsid w:val="00F62AE0"/>
    <w:rsid w:val="00F64ACC"/>
    <w:rsid w:val="00F65007"/>
    <w:rsid w:val="00F666D2"/>
    <w:rsid w:val="00F7035C"/>
    <w:rsid w:val="00F71991"/>
    <w:rsid w:val="00F73269"/>
    <w:rsid w:val="00F737F7"/>
    <w:rsid w:val="00F772F3"/>
    <w:rsid w:val="00F8705C"/>
    <w:rsid w:val="00F87ED2"/>
    <w:rsid w:val="00F90C95"/>
    <w:rsid w:val="00F91088"/>
    <w:rsid w:val="00F9396A"/>
    <w:rsid w:val="00FA6B0D"/>
    <w:rsid w:val="00FA7573"/>
    <w:rsid w:val="00FC3980"/>
    <w:rsid w:val="00FD50E7"/>
    <w:rsid w:val="00FE0DD9"/>
    <w:rsid w:val="00FE2FC6"/>
    <w:rsid w:val="00FE3A09"/>
    <w:rsid w:val="00FE3E2A"/>
    <w:rsid w:val="00FF0482"/>
    <w:rsid w:val="00FF099A"/>
    <w:rsid w:val="00FF1817"/>
    <w:rsid w:val="01B125CC"/>
    <w:rsid w:val="08792646"/>
    <w:rsid w:val="0AAF62C1"/>
    <w:rsid w:val="0B057D70"/>
    <w:rsid w:val="0C7D5BCC"/>
    <w:rsid w:val="0D354899"/>
    <w:rsid w:val="0D7E246F"/>
    <w:rsid w:val="11E626AA"/>
    <w:rsid w:val="1E3D5F17"/>
    <w:rsid w:val="1F727385"/>
    <w:rsid w:val="21533539"/>
    <w:rsid w:val="237F7FE2"/>
    <w:rsid w:val="25276E09"/>
    <w:rsid w:val="257139A1"/>
    <w:rsid w:val="273A38E9"/>
    <w:rsid w:val="279D1F61"/>
    <w:rsid w:val="2AAD12BC"/>
    <w:rsid w:val="2D411F95"/>
    <w:rsid w:val="2F230076"/>
    <w:rsid w:val="30D94D57"/>
    <w:rsid w:val="32C07509"/>
    <w:rsid w:val="3C3C0F95"/>
    <w:rsid w:val="3D41518E"/>
    <w:rsid w:val="405F0C57"/>
    <w:rsid w:val="41AC2A73"/>
    <w:rsid w:val="43CF0940"/>
    <w:rsid w:val="471659D9"/>
    <w:rsid w:val="4A3C51B1"/>
    <w:rsid w:val="4B2C2931"/>
    <w:rsid w:val="50F12A56"/>
    <w:rsid w:val="541B174F"/>
    <w:rsid w:val="55BD4092"/>
    <w:rsid w:val="58F17A69"/>
    <w:rsid w:val="5A001D7C"/>
    <w:rsid w:val="609334F3"/>
    <w:rsid w:val="6791602E"/>
    <w:rsid w:val="70E92B05"/>
    <w:rsid w:val="7DA0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D7E095"/>
  <w15:docId w15:val="{BBE933AE-E0F4-43E2-810B-1D5E576A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EC7C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3"/>
    <w:next w:val="a3"/>
    <w:link w:val="10"/>
    <w:autoRedefine/>
    <w:uiPriority w:val="9"/>
    <w:qFormat/>
    <w:rsid w:val="00C752ED"/>
    <w:pPr>
      <w:keepNext/>
      <w:keepLines/>
      <w:numPr>
        <w:numId w:val="1"/>
      </w:numPr>
      <w:spacing w:before="120" w:after="120" w:line="360" w:lineRule="auto"/>
      <w:ind w:firstLine="0"/>
      <w:outlineLvl w:val="0"/>
    </w:pPr>
    <w:rPr>
      <w:rFonts w:cs="Times New Roman"/>
      <w:b/>
      <w:bCs/>
      <w:kern w:val="44"/>
      <w:sz w:val="32"/>
      <w:szCs w:val="44"/>
    </w:rPr>
  </w:style>
  <w:style w:type="paragraph" w:styleId="2">
    <w:name w:val="heading 2"/>
    <w:basedOn w:val="a3"/>
    <w:next w:val="a3"/>
    <w:link w:val="20"/>
    <w:autoRedefine/>
    <w:uiPriority w:val="9"/>
    <w:unhideWhenUsed/>
    <w:qFormat/>
    <w:rsid w:val="00C752ED"/>
    <w:pPr>
      <w:keepNext/>
      <w:keepLines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3"/>
    <w:next w:val="a3"/>
    <w:link w:val="30"/>
    <w:autoRedefine/>
    <w:uiPriority w:val="9"/>
    <w:unhideWhenUsed/>
    <w:qFormat/>
    <w:rsid w:val="00C752ED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pPr>
      <w:keepNext/>
      <w:keepLines/>
      <w:spacing w:line="560" w:lineRule="exact"/>
      <w:ind w:firstLine="643"/>
      <w:outlineLvl w:val="3"/>
    </w:pPr>
    <w:rPr>
      <w:rFonts w:ascii="楷体" w:eastAsia="楷体" w:hAnsi="楷体" w:cs="宋体"/>
      <w:b/>
      <w:bCs/>
      <w:sz w:val="32"/>
      <w:szCs w:val="32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  <w:rsid w:val="00EC7CBC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EC7CBC"/>
  </w:style>
  <w:style w:type="paragraph" w:styleId="a7">
    <w:name w:val="caption"/>
    <w:basedOn w:val="a3"/>
    <w:next w:val="a3"/>
    <w:uiPriority w:val="35"/>
    <w:qFormat/>
    <w:rPr>
      <w:rFonts w:ascii="Calibri Light" w:eastAsia="黑体" w:hAnsi="Calibri Light" w:cs="宋体"/>
      <w:sz w:val="20"/>
      <w:szCs w:val="20"/>
    </w:rPr>
  </w:style>
  <w:style w:type="paragraph" w:styleId="a8">
    <w:name w:val="annotation text"/>
    <w:basedOn w:val="a3"/>
    <w:uiPriority w:val="99"/>
    <w:qFormat/>
    <w:pPr>
      <w:jc w:val="left"/>
    </w:pPr>
  </w:style>
  <w:style w:type="paragraph" w:styleId="a9">
    <w:name w:val="Balloon Text"/>
    <w:basedOn w:val="a3"/>
    <w:link w:val="aa"/>
    <w:uiPriority w:val="99"/>
    <w:qFormat/>
    <w:rPr>
      <w:sz w:val="18"/>
      <w:szCs w:val="18"/>
    </w:rPr>
  </w:style>
  <w:style w:type="paragraph" w:styleId="ab">
    <w:name w:val="footer"/>
    <w:basedOn w:val="a3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3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3"/>
    <w:next w:val="a3"/>
    <w:link w:val="af0"/>
    <w:uiPriority w:val="11"/>
    <w:qFormat/>
    <w:rsid w:val="00C752E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f1">
    <w:name w:val="Normal (Web)"/>
    <w:basedOn w:val="a3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af2">
    <w:name w:val="Table Grid"/>
    <w:basedOn w:val="a5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4"/>
    <w:uiPriority w:val="99"/>
    <w:qFormat/>
    <w:rPr>
      <w:color w:val="262626"/>
      <w:sz w:val="12"/>
      <w:szCs w:val="12"/>
      <w:u w:val="none"/>
    </w:rPr>
  </w:style>
  <w:style w:type="character" w:styleId="af4">
    <w:name w:val="Hyperlink"/>
    <w:basedOn w:val="a4"/>
    <w:uiPriority w:val="99"/>
    <w:qFormat/>
    <w:rPr>
      <w:color w:val="262626"/>
      <w:sz w:val="12"/>
      <w:szCs w:val="12"/>
      <w:u w:val="none"/>
    </w:rPr>
  </w:style>
  <w:style w:type="character" w:styleId="af5">
    <w:name w:val="annotation reference"/>
    <w:basedOn w:val="a4"/>
    <w:uiPriority w:val="99"/>
    <w:semiHidden/>
    <w:unhideWhenUsed/>
    <w:qFormat/>
    <w:rPr>
      <w:sz w:val="21"/>
      <w:szCs w:val="21"/>
    </w:rPr>
  </w:style>
  <w:style w:type="character" w:customStyle="1" w:styleId="aa">
    <w:name w:val="批注框文本 字符"/>
    <w:basedOn w:val="a4"/>
    <w:link w:val="a9"/>
    <w:uiPriority w:val="99"/>
    <w:qFormat/>
    <w:rPr>
      <w:sz w:val="18"/>
      <w:szCs w:val="18"/>
    </w:rPr>
  </w:style>
  <w:style w:type="character" w:customStyle="1" w:styleId="ae">
    <w:name w:val="页眉 字符"/>
    <w:basedOn w:val="a4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4"/>
    <w:link w:val="ab"/>
    <w:uiPriority w:val="99"/>
    <w:qFormat/>
    <w:rPr>
      <w:sz w:val="18"/>
      <w:szCs w:val="18"/>
    </w:rPr>
  </w:style>
  <w:style w:type="paragraph" w:styleId="af6">
    <w:name w:val="List Paragraph"/>
    <w:basedOn w:val="a3"/>
    <w:link w:val="af7"/>
    <w:uiPriority w:val="34"/>
    <w:qFormat/>
    <w:pPr>
      <w:ind w:firstLine="420"/>
    </w:pPr>
  </w:style>
  <w:style w:type="character" w:customStyle="1" w:styleId="10">
    <w:name w:val="标题 1 字符"/>
    <w:basedOn w:val="a4"/>
    <w:link w:val="1"/>
    <w:uiPriority w:val="9"/>
    <w:rsid w:val="00C752ED"/>
    <w:rPr>
      <w:b/>
      <w:bCs/>
      <w:kern w:val="44"/>
      <w:sz w:val="32"/>
      <w:szCs w:val="44"/>
      <w14:ligatures w14:val="standardContextual"/>
    </w:rPr>
  </w:style>
  <w:style w:type="character" w:customStyle="1" w:styleId="20">
    <w:name w:val="标题 2 字符"/>
    <w:basedOn w:val="a4"/>
    <w:link w:val="2"/>
    <w:uiPriority w:val="9"/>
    <w:rsid w:val="00C752ED"/>
    <w:rPr>
      <w:rFonts w:cstheme="majorBidi"/>
      <w:b/>
      <w:bCs/>
      <w:kern w:val="2"/>
      <w:sz w:val="32"/>
      <w:szCs w:val="32"/>
      <w14:ligatures w14:val="standardContextual"/>
    </w:rPr>
  </w:style>
  <w:style w:type="character" w:customStyle="1" w:styleId="30">
    <w:name w:val="标题 3 字符"/>
    <w:basedOn w:val="a4"/>
    <w:link w:val="3"/>
    <w:uiPriority w:val="9"/>
    <w:rsid w:val="00C752ED"/>
    <w:rPr>
      <w:rFonts w:cstheme="minorBidi"/>
      <w:b/>
      <w:bCs/>
      <w:kern w:val="2"/>
      <w:sz w:val="24"/>
      <w:szCs w:val="32"/>
      <w14:ligatures w14:val="standardContextual"/>
    </w:rPr>
  </w:style>
  <w:style w:type="character" w:customStyle="1" w:styleId="40">
    <w:name w:val="标题 4 字符"/>
    <w:basedOn w:val="a4"/>
    <w:link w:val="4"/>
    <w:uiPriority w:val="9"/>
    <w:qFormat/>
    <w:rPr>
      <w:rFonts w:ascii="楷体" w:eastAsia="楷体" w:hAnsi="楷体" w:cs="宋体"/>
      <w:b/>
      <w:bCs/>
      <w:sz w:val="32"/>
      <w:szCs w:val="32"/>
    </w:rPr>
  </w:style>
  <w:style w:type="character" w:customStyle="1" w:styleId="50">
    <w:name w:val="标题 5 字符"/>
    <w:basedOn w:val="a4"/>
    <w:link w:val="5"/>
    <w:uiPriority w:val="9"/>
    <w:qFormat/>
    <w:rPr>
      <w:b/>
      <w:bCs/>
      <w:sz w:val="28"/>
      <w:szCs w:val="28"/>
    </w:rPr>
  </w:style>
  <w:style w:type="paragraph" w:customStyle="1" w:styleId="31">
    <w:name w:val="标题3"/>
    <w:basedOn w:val="3"/>
    <w:link w:val="3Char"/>
    <w:qFormat/>
    <w:pPr>
      <w:spacing w:line="560" w:lineRule="exact"/>
      <w:ind w:firstLine="643"/>
    </w:pPr>
    <w:rPr>
      <w:rFonts w:ascii="楷体" w:eastAsia="楷体" w:hAnsi="楷体"/>
    </w:rPr>
  </w:style>
  <w:style w:type="paragraph" w:customStyle="1" w:styleId="af8">
    <w:name w:val="缩进正文"/>
    <w:basedOn w:val="a3"/>
    <w:link w:val="Char"/>
    <w:qFormat/>
    <w:pPr>
      <w:spacing w:line="560" w:lineRule="exact"/>
      <w:ind w:firstLine="640"/>
    </w:pPr>
    <w:rPr>
      <w:rFonts w:ascii="仿宋" w:eastAsia="仿宋" w:hAnsi="仿宋"/>
      <w:sz w:val="32"/>
      <w:szCs w:val="32"/>
    </w:rPr>
  </w:style>
  <w:style w:type="character" w:customStyle="1" w:styleId="3Char">
    <w:name w:val="标题3 Char"/>
    <w:basedOn w:val="30"/>
    <w:link w:val="31"/>
    <w:qFormat/>
    <w:rPr>
      <w:rFonts w:ascii="楷体" w:eastAsia="楷体" w:hAnsi="楷体" w:cstheme="minorBidi"/>
      <w:b/>
      <w:bCs/>
      <w:kern w:val="2"/>
      <w:sz w:val="32"/>
      <w:szCs w:val="32"/>
      <w14:ligatures w14:val="standardContextual"/>
    </w:rPr>
  </w:style>
  <w:style w:type="character" w:customStyle="1" w:styleId="Char">
    <w:name w:val="缩进正文 Char"/>
    <w:basedOn w:val="a4"/>
    <w:link w:val="af8"/>
    <w:qFormat/>
    <w:rPr>
      <w:rFonts w:ascii="仿宋" w:eastAsia="仿宋" w:hAnsi="仿宋"/>
      <w:sz w:val="32"/>
      <w:szCs w:val="32"/>
    </w:rPr>
  </w:style>
  <w:style w:type="paragraph" w:customStyle="1" w:styleId="a2">
    <w:name w:val="章标题"/>
    <w:basedOn w:val="1"/>
    <w:link w:val="Char0"/>
    <w:qFormat/>
    <w:pPr>
      <w:numPr>
        <w:numId w:val="2"/>
      </w:numPr>
      <w:autoSpaceDE w:val="0"/>
      <w:autoSpaceDN w:val="0"/>
      <w:adjustRightInd w:val="0"/>
      <w:spacing w:beforeLines="100" w:before="100" w:afterLines="100" w:after="100"/>
    </w:pPr>
    <w:rPr>
      <w:rFonts w:ascii="黑体" w:eastAsia="黑体" w:hAnsi="黑体" w:cs="仿宋_GB2312"/>
      <w:b w:val="0"/>
      <w:kern w:val="0"/>
      <w:szCs w:val="32"/>
      <w:lang w:bidi="he-IL"/>
    </w:rPr>
  </w:style>
  <w:style w:type="paragraph" w:customStyle="1" w:styleId="a1">
    <w:name w:val="节标题"/>
    <w:basedOn w:val="2"/>
    <w:link w:val="Char1"/>
    <w:qFormat/>
    <w:pPr>
      <w:numPr>
        <w:numId w:val="3"/>
      </w:numPr>
      <w:ind w:left="0" w:hanging="6"/>
      <w:jc w:val="center"/>
    </w:pPr>
    <w:rPr>
      <w:rFonts w:ascii="仿宋_GB2312" w:eastAsia="仿宋_GB2312"/>
    </w:rPr>
  </w:style>
  <w:style w:type="character" w:customStyle="1" w:styleId="af7">
    <w:name w:val="列表段落 字符"/>
    <w:basedOn w:val="a4"/>
    <w:link w:val="af6"/>
    <w:uiPriority w:val="34"/>
    <w:qFormat/>
  </w:style>
  <w:style w:type="character" w:customStyle="1" w:styleId="Char0">
    <w:name w:val="章标题 Char"/>
    <w:basedOn w:val="af7"/>
    <w:link w:val="a2"/>
    <w:qFormat/>
    <w:rPr>
      <w:rFonts w:ascii="黑体" w:eastAsia="黑体" w:hAnsi="黑体" w:cs="仿宋_GB2312"/>
      <w:b/>
      <w:sz w:val="36"/>
      <w:szCs w:val="32"/>
      <w:lang w:bidi="he-IL"/>
      <w14:ligatures w14:val="standardContextual"/>
    </w:rPr>
  </w:style>
  <w:style w:type="paragraph" w:customStyle="1" w:styleId="a">
    <w:name w:val="条标题正文"/>
    <w:basedOn w:val="af6"/>
    <w:link w:val="Char2"/>
    <w:qFormat/>
    <w:pPr>
      <w:widowControl/>
      <w:numPr>
        <w:numId w:val="4"/>
      </w:numPr>
      <w:tabs>
        <w:tab w:val="left" w:pos="1843"/>
      </w:tabs>
      <w:spacing w:line="560" w:lineRule="exact"/>
      <w:ind w:left="0" w:firstLine="601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1">
    <w:name w:val="节标题 Char"/>
    <w:basedOn w:val="Char0"/>
    <w:link w:val="a1"/>
    <w:qFormat/>
    <w:rPr>
      <w:rFonts w:ascii="仿宋_GB2312" w:eastAsia="仿宋_GB2312" w:hAnsi="Calibri Light" w:cs="宋体"/>
      <w:b/>
      <w:kern w:val="0"/>
      <w:sz w:val="32"/>
      <w:szCs w:val="32"/>
      <w:lang w:bidi="he-IL"/>
      <w14:ligatures w14:val="standardContextual"/>
    </w:rPr>
  </w:style>
  <w:style w:type="paragraph" w:customStyle="1" w:styleId="a0">
    <w:name w:val="标号正文"/>
    <w:basedOn w:val="af6"/>
    <w:link w:val="Char3"/>
    <w:qFormat/>
    <w:pPr>
      <w:numPr>
        <w:numId w:val="5"/>
      </w:numPr>
      <w:autoSpaceDE w:val="0"/>
      <w:autoSpaceDN w:val="0"/>
      <w:adjustRightInd w:val="0"/>
      <w:ind w:left="0" w:firstLine="600"/>
      <w:jc w:val="left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2">
    <w:name w:val="条标题正文 Char"/>
    <w:basedOn w:val="af7"/>
    <w:link w:val="a"/>
    <w:qFormat/>
    <w:rPr>
      <w:rFonts w:ascii="仿宋_GB2312" w:eastAsia="仿宋_GB2312" w:cs="仿宋_GB2312"/>
      <w:sz w:val="32"/>
      <w:szCs w:val="32"/>
      <w14:ligatures w14:val="standardContextual"/>
    </w:rPr>
  </w:style>
  <w:style w:type="paragraph" w:customStyle="1" w:styleId="af9">
    <w:name w:val="无标号正文"/>
    <w:basedOn w:val="a3"/>
    <w:link w:val="Char4"/>
    <w:qFormat/>
    <w:pPr>
      <w:autoSpaceDE w:val="0"/>
      <w:autoSpaceDN w:val="0"/>
      <w:adjustRightInd w:val="0"/>
      <w:ind w:firstLine="640"/>
      <w:jc w:val="left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3">
    <w:name w:val="标号正文 Char"/>
    <w:basedOn w:val="af7"/>
    <w:link w:val="a0"/>
    <w:qFormat/>
    <w:rPr>
      <w:rFonts w:ascii="仿宋_GB2312" w:eastAsia="仿宋_GB2312" w:cs="仿宋_GB2312"/>
      <w:kern w:val="0"/>
      <w:sz w:val="32"/>
      <w:szCs w:val="32"/>
    </w:rPr>
  </w:style>
  <w:style w:type="character" w:customStyle="1" w:styleId="Char4">
    <w:name w:val="无标号正文 Char"/>
    <w:basedOn w:val="a4"/>
    <w:link w:val="af9"/>
    <w:qFormat/>
    <w:rPr>
      <w:rFonts w:ascii="仿宋_GB2312" w:eastAsia="仿宋_GB2312" w:cs="仿宋_GB2312"/>
      <w:kern w:val="0"/>
      <w:sz w:val="32"/>
      <w:szCs w:val="32"/>
    </w:rPr>
  </w:style>
  <w:style w:type="character" w:customStyle="1" w:styleId="item-name">
    <w:name w:val="item-name"/>
    <w:basedOn w:val="a4"/>
    <w:qFormat/>
  </w:style>
  <w:style w:type="character" w:customStyle="1" w:styleId="item-name1">
    <w:name w:val="item-name1"/>
    <w:basedOn w:val="a4"/>
    <w:qFormat/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副标题 字符"/>
    <w:basedOn w:val="a4"/>
    <w:link w:val="af"/>
    <w:uiPriority w:val="11"/>
    <w:rsid w:val="00C752ED"/>
    <w:rPr>
      <w:rFonts w:cstheme="minorBidi"/>
      <w:b/>
      <w:bCs/>
      <w:kern w:val="28"/>
      <w:sz w:val="32"/>
      <w:szCs w:val="32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rFonts w:cstheme="minorBidi"/>
      <w:kern w:val="2"/>
      <w:sz w:val="24"/>
      <w:szCs w:val="22"/>
      <w14:ligatures w14:val="standardContextual"/>
    </w:rPr>
  </w:style>
  <w:style w:type="paragraph" w:customStyle="1" w:styleId="32">
    <w:name w:val="修订3"/>
    <w:hidden/>
    <w:uiPriority w:val="99"/>
    <w:unhideWhenUsed/>
    <w:qFormat/>
    <w:rPr>
      <w:rFonts w:cstheme="minorBidi"/>
      <w:kern w:val="2"/>
      <w:sz w:val="24"/>
      <w:szCs w:val="22"/>
      <w14:ligatures w14:val="standardContextual"/>
    </w:rPr>
  </w:style>
  <w:style w:type="paragraph" w:customStyle="1" w:styleId="41">
    <w:name w:val="修订4"/>
    <w:hidden/>
    <w:uiPriority w:val="99"/>
    <w:unhideWhenUsed/>
    <w:qFormat/>
    <w:rPr>
      <w:rFonts w:cstheme="minorBidi"/>
      <w:kern w:val="2"/>
      <w:sz w:val="24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323</Characters>
  <Application>Microsoft Office Word</Application>
  <DocSecurity>0</DocSecurity>
  <Lines>107</Lines>
  <Paragraphs>46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zhengji li</dc:creator>
  <cp:lastModifiedBy>KYC102</cp:lastModifiedBy>
  <cp:revision>2</cp:revision>
  <cp:lastPrinted>2025-11-02T23:54:00Z</cp:lastPrinted>
  <dcterms:created xsi:type="dcterms:W3CDTF">2026-05-07T02:29:00Z</dcterms:created>
  <dcterms:modified xsi:type="dcterms:W3CDTF">2026-05-07T02:29:00Z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3120B5538A74457EBEEF371858C74279_13</vt:lpwstr>
  </property>
  <property fmtid="{D5CDD505-2E9C-101B-9397-08002B2CF9AE}" pid="4" name="KSOTemplateDocerSaveRecord">
    <vt:lpwstr>eyJoZGlkIjoiMDM5ZGVlYmUzODViNzUwZDU5YWQ1ZTRhZGIzZmE3ZWUiLCJ1c2VySWQiOiIzNzEwOTM2NTkifQ==</vt:lpwstr>
  </property>
</Properties>
</file>