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77" w:type="dxa"/>
        <w:tblInd w:w="93" w:type="dxa"/>
        <w:tblLook w:val="04A0" w:firstRow="1" w:lastRow="0" w:firstColumn="1" w:lastColumn="0" w:noHBand="0" w:noVBand="1"/>
      </w:tblPr>
      <w:tblGrid>
        <w:gridCol w:w="758"/>
        <w:gridCol w:w="1100"/>
        <w:gridCol w:w="1985"/>
        <w:gridCol w:w="1701"/>
        <w:gridCol w:w="1417"/>
        <w:gridCol w:w="1701"/>
        <w:gridCol w:w="3436"/>
        <w:gridCol w:w="2379"/>
      </w:tblGrid>
      <w:tr w:rsidR="00607642" w14:paraId="555710BB" w14:textId="77777777" w:rsidTr="00F85217">
        <w:trPr>
          <w:trHeight w:val="1680"/>
        </w:trPr>
        <w:tc>
          <w:tcPr>
            <w:tcW w:w="1447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44E4A" w14:textId="77777777" w:rsidR="00607642" w:rsidRDefault="00000000">
            <w:pPr>
              <w:widowControl/>
              <w:spacing w:line="560" w:lineRule="exact"/>
              <w:ind w:firstLineChars="0" w:firstLine="0"/>
              <w:jc w:val="left"/>
              <w:rPr>
                <w:rFonts w:ascii="黑体" w:eastAsia="黑体" w:hAnsi="黑体" w:cs="黑体" w:hint="eastAsia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32"/>
                <w:szCs w:val="32"/>
              </w:rPr>
              <w:t>附件1</w:t>
            </w:r>
          </w:p>
          <w:p w14:paraId="032C4B72" w14:textId="77777777" w:rsidR="00607642" w:rsidRDefault="00000000">
            <w:pPr>
              <w:widowControl/>
              <w:spacing w:line="560" w:lineRule="exact"/>
              <w:ind w:firstLine="880"/>
              <w:jc w:val="center"/>
              <w:rPr>
                <w:rFonts w:ascii="宋体" w:hAnsi="宋体" w:hint="eastAsia"/>
                <w:b/>
                <w:bCs/>
                <w:color w:val="000000" w:themeColor="text1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 w:themeColor="text1"/>
                <w:kern w:val="0"/>
                <w:sz w:val="44"/>
                <w:szCs w:val="44"/>
              </w:rPr>
              <w:t>山东信息职业技术学院纵向科研项目费用发放明细表</w:t>
            </w:r>
          </w:p>
        </w:tc>
      </w:tr>
      <w:tr w:rsidR="00607642" w14:paraId="438DF8FE" w14:textId="77777777" w:rsidTr="00F85217">
        <w:trPr>
          <w:trHeight w:val="660"/>
        </w:trPr>
        <w:tc>
          <w:tcPr>
            <w:tcW w:w="144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29B83F" w14:textId="77777777" w:rsidR="00607642" w:rsidRDefault="00000000">
            <w:pPr>
              <w:widowControl/>
              <w:spacing w:line="560" w:lineRule="exact"/>
              <w:ind w:firstLine="480"/>
              <w:jc w:val="left"/>
              <w:rPr>
                <w:rFonts w:ascii="仿宋_GB2312" w:eastAsia="仿宋_GB2312" w:hAnsi="仿宋" w:hint="eastAsia"/>
                <w:color w:val="000000" w:themeColor="text1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Cs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4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4"/>
              </w:rPr>
              <w:t>年</w:t>
            </w: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4"/>
              </w:rPr>
              <w:t>月</w:t>
            </w: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4"/>
              </w:rPr>
              <w:t>日      项目名称</w:t>
            </w: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4"/>
                <w:u w:val="single"/>
              </w:rPr>
              <w:t xml:space="preserve">                                 </w:t>
            </w: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4"/>
              </w:rPr>
              <w:t xml:space="preserve">     项目编号</w:t>
            </w: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4"/>
                <w:u w:val="single"/>
              </w:rPr>
              <w:t xml:space="preserve">                   </w:t>
            </w: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Cs w:val="24"/>
              </w:rPr>
              <w:t xml:space="preserve">    </w:t>
            </w:r>
          </w:p>
        </w:tc>
      </w:tr>
      <w:tr w:rsidR="00607642" w14:paraId="45CC1799" w14:textId="77777777" w:rsidTr="00F85217">
        <w:trPr>
          <w:trHeight w:val="683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5F347" w14:textId="77777777" w:rsidR="00607642" w:rsidRDefault="00000000">
            <w:pPr>
              <w:widowControl/>
              <w:spacing w:line="560" w:lineRule="exact"/>
              <w:ind w:firstLineChars="0" w:firstLine="0"/>
              <w:contextualSpacing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序号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2BDD0" w14:textId="77777777" w:rsidR="00607642" w:rsidRDefault="00000000">
            <w:pPr>
              <w:widowControl/>
              <w:spacing w:line="560" w:lineRule="exact"/>
              <w:ind w:firstLineChars="0" w:firstLine="0"/>
              <w:contextualSpacing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姓名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8B84A" w14:textId="77777777" w:rsidR="00607642" w:rsidRDefault="00000000">
            <w:pPr>
              <w:widowControl/>
              <w:spacing w:line="560" w:lineRule="exact"/>
              <w:ind w:firstLineChars="0" w:firstLine="0"/>
              <w:contextualSpacing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身份证号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2E618" w14:textId="77777777" w:rsidR="00607642" w:rsidRDefault="00000000">
            <w:pPr>
              <w:widowControl/>
              <w:spacing w:line="560" w:lineRule="exact"/>
              <w:ind w:firstLineChars="0" w:firstLine="0"/>
              <w:contextualSpacing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工作单位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20030" w14:textId="77777777" w:rsidR="00607642" w:rsidRDefault="00000000">
            <w:pPr>
              <w:widowControl/>
              <w:spacing w:line="560" w:lineRule="exact"/>
              <w:ind w:firstLineChars="0" w:firstLine="0"/>
              <w:contextualSpacing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职务/职称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DE045" w14:textId="77777777" w:rsidR="00607642" w:rsidRDefault="00000000">
            <w:pPr>
              <w:widowControl/>
              <w:spacing w:line="560" w:lineRule="exact"/>
              <w:ind w:firstLineChars="0" w:firstLine="0"/>
              <w:contextualSpacing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联系方式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17EB3" w14:textId="77777777" w:rsidR="00607642" w:rsidRDefault="00000000">
            <w:pPr>
              <w:widowControl/>
              <w:spacing w:line="560" w:lineRule="exact"/>
              <w:ind w:firstLineChars="0" w:firstLine="0"/>
              <w:contextualSpacing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账号（非建行账号注明开户行）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66560" w14:textId="77777777" w:rsidR="00607642" w:rsidRDefault="00000000">
            <w:pPr>
              <w:widowControl/>
              <w:spacing w:line="560" w:lineRule="exact"/>
              <w:ind w:firstLineChars="0" w:firstLine="0"/>
              <w:contextualSpacing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金额（元）</w:t>
            </w:r>
          </w:p>
        </w:tc>
      </w:tr>
      <w:tr w:rsidR="00607642" w14:paraId="64CC83A3" w14:textId="77777777" w:rsidTr="00F85217">
        <w:trPr>
          <w:trHeight w:val="683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22F02" w14:textId="77777777" w:rsidR="00607642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2452D" w14:textId="77777777" w:rsidR="00607642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4CD4E" w14:textId="77777777" w:rsidR="00607642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4E9D9" w14:textId="77777777" w:rsidR="00607642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C12BB" w14:textId="77777777" w:rsidR="00607642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77529" w14:textId="77777777" w:rsidR="00607642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68F06" w14:textId="77777777" w:rsidR="00607642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98697" w14:textId="77777777" w:rsidR="00607642" w:rsidRDefault="00000000">
            <w:pPr>
              <w:widowControl/>
              <w:spacing w:line="360" w:lineRule="auto"/>
              <w:ind w:firstLineChars="0" w:firstLine="0"/>
              <w:jc w:val="right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4B4D052E" w14:textId="77777777" w:rsidR="00607642" w:rsidRDefault="00000000">
            <w:pPr>
              <w:widowControl/>
              <w:spacing w:line="360" w:lineRule="auto"/>
              <w:ind w:firstLineChars="0" w:firstLine="0"/>
              <w:jc w:val="left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607642" w14:paraId="598AC336" w14:textId="77777777" w:rsidTr="00F85217">
        <w:trPr>
          <w:trHeight w:val="683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2E5ED" w14:textId="77777777" w:rsidR="00607642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B632D" w14:textId="77777777" w:rsidR="00607642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8AA62" w14:textId="77777777" w:rsidR="00607642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D672B" w14:textId="77777777" w:rsidR="00607642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B8FDF" w14:textId="77777777" w:rsidR="00607642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B4123" w14:textId="77777777" w:rsidR="00607642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EE7D6" w14:textId="77777777" w:rsidR="00607642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0A3A2" w14:textId="77777777" w:rsidR="00607642" w:rsidRDefault="00000000">
            <w:pPr>
              <w:widowControl/>
              <w:spacing w:line="360" w:lineRule="auto"/>
              <w:ind w:firstLineChars="0" w:firstLine="0"/>
              <w:jc w:val="right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5F123BBE" w14:textId="77777777" w:rsidR="00607642" w:rsidRDefault="00000000">
            <w:pPr>
              <w:widowControl/>
              <w:spacing w:line="360" w:lineRule="auto"/>
              <w:ind w:firstLineChars="0" w:firstLine="0"/>
              <w:jc w:val="left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607642" w14:paraId="2465D798" w14:textId="77777777" w:rsidTr="00F85217">
        <w:trPr>
          <w:trHeight w:val="683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FCAA1" w14:textId="77777777" w:rsidR="00607642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D5E6D" w14:textId="77777777" w:rsidR="00607642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C5091" w14:textId="77777777" w:rsidR="00607642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BA3C3" w14:textId="77777777" w:rsidR="00607642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66EEC" w14:textId="77777777" w:rsidR="00607642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A099C" w14:textId="77777777" w:rsidR="00607642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F7027" w14:textId="77777777" w:rsidR="00607642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E50C6" w14:textId="77777777" w:rsidR="00607642" w:rsidRDefault="00000000">
            <w:pPr>
              <w:widowControl/>
              <w:spacing w:line="360" w:lineRule="auto"/>
              <w:ind w:firstLineChars="0" w:firstLine="0"/>
              <w:jc w:val="right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3EAD9625" w14:textId="77777777" w:rsidR="00607642" w:rsidRDefault="00000000">
            <w:pPr>
              <w:widowControl/>
              <w:spacing w:line="360" w:lineRule="auto"/>
              <w:ind w:firstLineChars="0" w:firstLine="0"/>
              <w:jc w:val="left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607642" w14:paraId="488F55C7" w14:textId="77777777" w:rsidTr="00F85217">
        <w:trPr>
          <w:trHeight w:val="683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CA700" w14:textId="77777777" w:rsidR="00607642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FA176" w14:textId="77777777" w:rsidR="00607642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20C73" w14:textId="77777777" w:rsidR="00607642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476CA" w14:textId="77777777" w:rsidR="00607642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DE325" w14:textId="77777777" w:rsidR="00607642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FF262" w14:textId="77777777" w:rsidR="00607642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281D4" w14:textId="77777777" w:rsidR="00607642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B6EF7" w14:textId="77777777" w:rsidR="00607642" w:rsidRDefault="00000000">
            <w:pPr>
              <w:widowControl/>
              <w:spacing w:line="360" w:lineRule="auto"/>
              <w:ind w:firstLineChars="0" w:firstLine="0"/>
              <w:jc w:val="right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329CE87A" w14:textId="77777777" w:rsidR="00607642" w:rsidRDefault="00000000">
            <w:pPr>
              <w:widowControl/>
              <w:spacing w:line="360" w:lineRule="auto"/>
              <w:ind w:firstLineChars="0" w:firstLine="0"/>
              <w:jc w:val="left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607642" w14:paraId="26D679DD" w14:textId="77777777" w:rsidTr="00F85217">
        <w:trPr>
          <w:trHeight w:val="683"/>
        </w:trPr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A9BBE" w14:textId="77777777" w:rsidR="00607642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5A9CF" w14:textId="77777777" w:rsidR="00607642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01F40" w14:textId="77777777" w:rsidR="00607642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BA4CE" w14:textId="77777777" w:rsidR="00607642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E426A" w14:textId="77777777" w:rsidR="00607642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68C3C" w14:textId="77777777" w:rsidR="00607642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ECEAF" w14:textId="77777777" w:rsidR="00607642" w:rsidRDefault="00000000">
            <w:pPr>
              <w:widowControl/>
              <w:spacing w:line="360" w:lineRule="auto"/>
              <w:ind w:firstLineChars="0" w:firstLine="0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C0597" w14:textId="77777777" w:rsidR="00607642" w:rsidRDefault="00000000">
            <w:pPr>
              <w:widowControl/>
              <w:spacing w:line="360" w:lineRule="auto"/>
              <w:ind w:firstLineChars="0" w:firstLine="0"/>
              <w:jc w:val="right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7B4F28A0" w14:textId="77777777" w:rsidR="00607642" w:rsidRDefault="00000000">
            <w:pPr>
              <w:widowControl/>
              <w:spacing w:line="360" w:lineRule="auto"/>
              <w:ind w:firstLineChars="0" w:firstLine="0"/>
              <w:jc w:val="left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607642" w14:paraId="11FE10FD" w14:textId="77777777" w:rsidTr="00F8521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3"/>
          <w:jc w:val="center"/>
        </w:trPr>
        <w:tc>
          <w:tcPr>
            <w:tcW w:w="758" w:type="dxa"/>
            <w:vAlign w:val="center"/>
          </w:tcPr>
          <w:p w14:paraId="0D0DD0F4" w14:textId="77777777" w:rsidR="00607642" w:rsidRDefault="00000000">
            <w:pPr>
              <w:spacing w:line="360" w:lineRule="auto"/>
              <w:ind w:firstLineChars="0" w:firstLine="0"/>
              <w:jc w:val="center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合计</w:t>
            </w:r>
          </w:p>
        </w:tc>
        <w:tc>
          <w:tcPr>
            <w:tcW w:w="3085" w:type="dxa"/>
            <w:gridSpan w:val="2"/>
            <w:vAlign w:val="center"/>
          </w:tcPr>
          <w:p w14:paraId="6615E6EC" w14:textId="77777777" w:rsidR="00607642" w:rsidRDefault="00000000">
            <w:pPr>
              <w:spacing w:line="360" w:lineRule="auto"/>
              <w:ind w:firstLineChars="0" w:firstLine="0"/>
              <w:jc w:val="left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元</w:t>
            </w:r>
          </w:p>
        </w:tc>
        <w:tc>
          <w:tcPr>
            <w:tcW w:w="10634" w:type="dxa"/>
            <w:gridSpan w:val="5"/>
            <w:vAlign w:val="center"/>
          </w:tcPr>
          <w:p w14:paraId="7148D41B" w14:textId="77777777" w:rsidR="00607642" w:rsidRDefault="00000000">
            <w:pPr>
              <w:widowControl/>
              <w:spacing w:line="360" w:lineRule="auto"/>
              <w:ind w:firstLineChars="0" w:firstLine="0"/>
              <w:jc w:val="left"/>
              <w:rPr>
                <w:rFonts w:ascii="仿宋_GB2312" w:eastAsia="仿宋_GB2312" w:hAnsi="仿宋" w:hint="eastAsia"/>
                <w:color w:val="000000" w:themeColor="text1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2"/>
              </w:rPr>
              <w:t>大写:               元整</w:t>
            </w:r>
          </w:p>
        </w:tc>
      </w:tr>
    </w:tbl>
    <w:p w14:paraId="325F4563" w14:textId="77777777" w:rsidR="00607642" w:rsidRDefault="00607642" w:rsidP="00ED251D">
      <w:pPr>
        <w:widowControl/>
        <w:spacing w:line="560" w:lineRule="exact"/>
        <w:ind w:firstLineChars="0" w:firstLine="0"/>
        <w:jc w:val="left"/>
        <w:rPr>
          <w:rFonts w:ascii="仿宋_GB2312" w:eastAsia="仿宋_GB2312" w:cs="仿宋_GB2312"/>
          <w:color w:val="000000" w:themeColor="text1"/>
          <w:kern w:val="0"/>
          <w:sz w:val="32"/>
          <w:szCs w:val="32"/>
        </w:rPr>
      </w:pPr>
    </w:p>
    <w:sectPr w:rsidR="0060764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954DE" w14:textId="77777777" w:rsidR="00350EF4" w:rsidRDefault="00350EF4">
      <w:pPr>
        <w:ind w:firstLine="480"/>
      </w:pPr>
      <w:r>
        <w:separator/>
      </w:r>
    </w:p>
  </w:endnote>
  <w:endnote w:type="continuationSeparator" w:id="0">
    <w:p w14:paraId="7E6E9DF8" w14:textId="77777777" w:rsidR="00350EF4" w:rsidRDefault="00350EF4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0657359"/>
    </w:sdtPr>
    <w:sdtContent>
      <w:p w14:paraId="128245E2" w14:textId="77777777" w:rsidR="00607642" w:rsidRDefault="00000000">
        <w:pPr>
          <w:pStyle w:val="ab"/>
          <w:ind w:left="360" w:firstLineChars="0" w:firstLine="0"/>
          <w:jc w:val="center"/>
        </w:pPr>
        <w:r>
          <w:rPr>
            <w:rFonts w:hint="eastAsia"/>
          </w:rPr>
          <w:t>—</w:t>
        </w:r>
        <w:r>
          <w:rPr>
            <w:rFonts w:hint="eastAsia"/>
          </w:rPr>
          <w:t xml:space="preserve"> </w:t>
        </w:r>
        <w:sdt>
          <w:sdtPr>
            <w:id w:val="147481054"/>
          </w:sdtPr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rPr>
                <w:lang w:val="zh-CN"/>
              </w:rPr>
              <w:t>2</w: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—</w:t>
            </w:r>
          </w:sdtContent>
        </w:sdt>
      </w:p>
      <w:p w14:paraId="2ABF9D09" w14:textId="77777777" w:rsidR="00607642" w:rsidRDefault="00000000">
        <w:pPr>
          <w:pStyle w:val="ab"/>
          <w:ind w:firstLine="360"/>
          <w:jc w:val="center"/>
        </w:pPr>
      </w:p>
    </w:sdtContent>
  </w:sdt>
  <w:p w14:paraId="13F82303" w14:textId="77777777" w:rsidR="00607642" w:rsidRDefault="00607642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ED67F" w14:textId="77777777" w:rsidR="00350EF4" w:rsidRDefault="00350EF4">
      <w:pPr>
        <w:ind w:firstLine="480"/>
      </w:pPr>
      <w:r>
        <w:separator/>
      </w:r>
    </w:p>
  </w:footnote>
  <w:footnote w:type="continuationSeparator" w:id="0">
    <w:p w14:paraId="5F4E86E4" w14:textId="77777777" w:rsidR="00350EF4" w:rsidRDefault="00350EF4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japaneseCounting"/>
      <w:pStyle w:val="a"/>
      <w:lvlText w:val="第%1条"/>
      <w:lvlJc w:val="left"/>
      <w:pPr>
        <w:ind w:left="7155" w:hanging="1200"/>
      </w:pPr>
      <w:rPr>
        <w:rFonts w:ascii="楷体_GB2312" w:eastAsia="楷体_GB2312" w:hAnsi="楷体_GB2312" w:cs="楷体_GB2312" w:hint="eastAsia"/>
        <w:b w:val="0"/>
        <w:bCs/>
        <w:strike w:val="0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chineseCountingThousand"/>
      <w:pStyle w:val="a0"/>
      <w:lvlText w:val="(%1)"/>
      <w:lvlJc w:val="left"/>
      <w:pPr>
        <w:ind w:left="4674" w:hanging="420"/>
      </w:pPr>
      <w:rPr>
        <w:rFonts w:hint="eastAsia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chineseCountingThousand"/>
      <w:pStyle w:val="a1"/>
      <w:lvlText w:val="第%1节"/>
      <w:lvlJc w:val="left"/>
      <w:pPr>
        <w:ind w:left="840" w:hanging="42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A6740B6"/>
    <w:multiLevelType w:val="hybridMultilevel"/>
    <w:tmpl w:val="E612F310"/>
    <w:lvl w:ilvl="0" w:tplc="64B01B2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0F6429E"/>
    <w:multiLevelType w:val="multilevel"/>
    <w:tmpl w:val="20F6429E"/>
    <w:lvl w:ilvl="0">
      <w:start w:val="1"/>
      <w:numFmt w:val="chineseCountingThousand"/>
      <w:pStyle w:val="a2"/>
      <w:lvlText w:val="第%1章"/>
      <w:lvlJc w:val="left"/>
      <w:pPr>
        <w:ind w:left="6375" w:hanging="420"/>
      </w:pPr>
      <w:rPr>
        <w:rFonts w:ascii="黑体" w:eastAsia="黑体" w:hAnsi="黑体" w:cs="黑体" w:hint="eastAsia"/>
        <w:b w:val="0"/>
        <w:bCs/>
        <w:sz w:val="32"/>
        <w:szCs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2C2091C"/>
    <w:multiLevelType w:val="hybridMultilevel"/>
    <w:tmpl w:val="6E88EA64"/>
    <w:lvl w:ilvl="0" w:tplc="59FC77B4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8AA7CE5"/>
    <w:multiLevelType w:val="hybridMultilevel"/>
    <w:tmpl w:val="6BECB1FA"/>
    <w:lvl w:ilvl="0" w:tplc="02A259E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21213947">
    <w:abstractNumId w:val="3"/>
  </w:num>
  <w:num w:numId="2" w16cid:durableId="1100027440">
    <w:abstractNumId w:val="4"/>
  </w:num>
  <w:num w:numId="3" w16cid:durableId="1142964130">
    <w:abstractNumId w:val="2"/>
  </w:num>
  <w:num w:numId="4" w16cid:durableId="1945307130">
    <w:abstractNumId w:val="0"/>
  </w:num>
  <w:num w:numId="5" w16cid:durableId="1992369679">
    <w:abstractNumId w:val="1"/>
  </w:num>
  <w:num w:numId="6" w16cid:durableId="1312172661">
    <w:abstractNumId w:val="6"/>
  </w:num>
  <w:num w:numId="7" w16cid:durableId="1684941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C654D0"/>
    <w:rsid w:val="00006513"/>
    <w:rsid w:val="00012665"/>
    <w:rsid w:val="00021B59"/>
    <w:rsid w:val="000279A9"/>
    <w:rsid w:val="00031035"/>
    <w:rsid w:val="00036144"/>
    <w:rsid w:val="000415C6"/>
    <w:rsid w:val="00050E0E"/>
    <w:rsid w:val="0005101E"/>
    <w:rsid w:val="00051287"/>
    <w:rsid w:val="00051607"/>
    <w:rsid w:val="00052452"/>
    <w:rsid w:val="000575BB"/>
    <w:rsid w:val="000653E4"/>
    <w:rsid w:val="00066389"/>
    <w:rsid w:val="00071F39"/>
    <w:rsid w:val="000738C1"/>
    <w:rsid w:val="00082251"/>
    <w:rsid w:val="000878D2"/>
    <w:rsid w:val="0009119F"/>
    <w:rsid w:val="000A1EB4"/>
    <w:rsid w:val="000A5950"/>
    <w:rsid w:val="000A63B2"/>
    <w:rsid w:val="000B4F65"/>
    <w:rsid w:val="000B795F"/>
    <w:rsid w:val="000C681D"/>
    <w:rsid w:val="000C707D"/>
    <w:rsid w:val="000D0DDD"/>
    <w:rsid w:val="000D16CE"/>
    <w:rsid w:val="000D18FF"/>
    <w:rsid w:val="000D5F7D"/>
    <w:rsid w:val="000E0760"/>
    <w:rsid w:val="000E431A"/>
    <w:rsid w:val="000E4C08"/>
    <w:rsid w:val="000F26F2"/>
    <w:rsid w:val="000F3AEC"/>
    <w:rsid w:val="000F4DD5"/>
    <w:rsid w:val="00105903"/>
    <w:rsid w:val="00111C70"/>
    <w:rsid w:val="00113E83"/>
    <w:rsid w:val="00117726"/>
    <w:rsid w:val="0012735E"/>
    <w:rsid w:val="00130BBE"/>
    <w:rsid w:val="001314B5"/>
    <w:rsid w:val="00131F80"/>
    <w:rsid w:val="001459ED"/>
    <w:rsid w:val="001515E4"/>
    <w:rsid w:val="00155BB4"/>
    <w:rsid w:val="001601DF"/>
    <w:rsid w:val="00163AE7"/>
    <w:rsid w:val="001664D3"/>
    <w:rsid w:val="001755F3"/>
    <w:rsid w:val="00195FB5"/>
    <w:rsid w:val="001A080C"/>
    <w:rsid w:val="001A5D77"/>
    <w:rsid w:val="001B42F3"/>
    <w:rsid w:val="001D6640"/>
    <w:rsid w:val="001E0A91"/>
    <w:rsid w:val="001E462D"/>
    <w:rsid w:val="001E5496"/>
    <w:rsid w:val="00207E49"/>
    <w:rsid w:val="00212BBF"/>
    <w:rsid w:val="0022105E"/>
    <w:rsid w:val="00225D57"/>
    <w:rsid w:val="002269E1"/>
    <w:rsid w:val="00226FF1"/>
    <w:rsid w:val="00232471"/>
    <w:rsid w:val="00232DB9"/>
    <w:rsid w:val="00235AA2"/>
    <w:rsid w:val="002426E5"/>
    <w:rsid w:val="00243845"/>
    <w:rsid w:val="00250658"/>
    <w:rsid w:val="00256AC6"/>
    <w:rsid w:val="002636B5"/>
    <w:rsid w:val="00270FC2"/>
    <w:rsid w:val="00272DC0"/>
    <w:rsid w:val="00282791"/>
    <w:rsid w:val="0029121A"/>
    <w:rsid w:val="00291738"/>
    <w:rsid w:val="00291B1B"/>
    <w:rsid w:val="00295BF0"/>
    <w:rsid w:val="0029678A"/>
    <w:rsid w:val="002A204C"/>
    <w:rsid w:val="002A31C4"/>
    <w:rsid w:val="002A5B6C"/>
    <w:rsid w:val="002B2D4F"/>
    <w:rsid w:val="002C4ABD"/>
    <w:rsid w:val="002D09B1"/>
    <w:rsid w:val="002F05D4"/>
    <w:rsid w:val="002F4E82"/>
    <w:rsid w:val="002F5AD6"/>
    <w:rsid w:val="0030061F"/>
    <w:rsid w:val="0030212E"/>
    <w:rsid w:val="0030414D"/>
    <w:rsid w:val="003074D6"/>
    <w:rsid w:val="003178A0"/>
    <w:rsid w:val="00324A12"/>
    <w:rsid w:val="003319C8"/>
    <w:rsid w:val="00342F10"/>
    <w:rsid w:val="003446D9"/>
    <w:rsid w:val="00345C4C"/>
    <w:rsid w:val="00350EF4"/>
    <w:rsid w:val="00351A11"/>
    <w:rsid w:val="00352AFB"/>
    <w:rsid w:val="00364AD9"/>
    <w:rsid w:val="00366B40"/>
    <w:rsid w:val="003724B0"/>
    <w:rsid w:val="00385F3A"/>
    <w:rsid w:val="00387036"/>
    <w:rsid w:val="00393179"/>
    <w:rsid w:val="0039391D"/>
    <w:rsid w:val="003A306B"/>
    <w:rsid w:val="003B0899"/>
    <w:rsid w:val="003B42B0"/>
    <w:rsid w:val="003B4AA1"/>
    <w:rsid w:val="003B5FBC"/>
    <w:rsid w:val="003B78E6"/>
    <w:rsid w:val="003C0C6F"/>
    <w:rsid w:val="003C2649"/>
    <w:rsid w:val="003C5DD8"/>
    <w:rsid w:val="003C7A72"/>
    <w:rsid w:val="003D4858"/>
    <w:rsid w:val="003D7D27"/>
    <w:rsid w:val="003E4237"/>
    <w:rsid w:val="003E457C"/>
    <w:rsid w:val="003F5881"/>
    <w:rsid w:val="00411E94"/>
    <w:rsid w:val="00420501"/>
    <w:rsid w:val="0043536C"/>
    <w:rsid w:val="0043697D"/>
    <w:rsid w:val="00436AB6"/>
    <w:rsid w:val="00445701"/>
    <w:rsid w:val="004514E5"/>
    <w:rsid w:val="00451715"/>
    <w:rsid w:val="00457AA9"/>
    <w:rsid w:val="00463DCF"/>
    <w:rsid w:val="00465A7F"/>
    <w:rsid w:val="00472890"/>
    <w:rsid w:val="00477881"/>
    <w:rsid w:val="00481FF6"/>
    <w:rsid w:val="0048307D"/>
    <w:rsid w:val="00494297"/>
    <w:rsid w:val="00496EAA"/>
    <w:rsid w:val="0049723D"/>
    <w:rsid w:val="004A0D12"/>
    <w:rsid w:val="004A2FAE"/>
    <w:rsid w:val="004A6259"/>
    <w:rsid w:val="004C2727"/>
    <w:rsid w:val="004D473F"/>
    <w:rsid w:val="004D61DA"/>
    <w:rsid w:val="0050226E"/>
    <w:rsid w:val="0050446C"/>
    <w:rsid w:val="00511A11"/>
    <w:rsid w:val="005159F9"/>
    <w:rsid w:val="0051711F"/>
    <w:rsid w:val="00517D1D"/>
    <w:rsid w:val="00524768"/>
    <w:rsid w:val="005278B7"/>
    <w:rsid w:val="005308F2"/>
    <w:rsid w:val="00541125"/>
    <w:rsid w:val="00551FA1"/>
    <w:rsid w:val="005660C6"/>
    <w:rsid w:val="00574BED"/>
    <w:rsid w:val="00582C0D"/>
    <w:rsid w:val="00582E8C"/>
    <w:rsid w:val="005830F0"/>
    <w:rsid w:val="00583792"/>
    <w:rsid w:val="0058383C"/>
    <w:rsid w:val="005839FC"/>
    <w:rsid w:val="00592553"/>
    <w:rsid w:val="00593E9F"/>
    <w:rsid w:val="005A09DC"/>
    <w:rsid w:val="005A1547"/>
    <w:rsid w:val="005A23DD"/>
    <w:rsid w:val="005A31FF"/>
    <w:rsid w:val="005A60A2"/>
    <w:rsid w:val="005A7264"/>
    <w:rsid w:val="005B1B49"/>
    <w:rsid w:val="005B5914"/>
    <w:rsid w:val="005B7CF8"/>
    <w:rsid w:val="005C024B"/>
    <w:rsid w:val="005C5B13"/>
    <w:rsid w:val="005D5740"/>
    <w:rsid w:val="005D5B15"/>
    <w:rsid w:val="005E0DCC"/>
    <w:rsid w:val="005E1381"/>
    <w:rsid w:val="005E2FC3"/>
    <w:rsid w:val="005E69AA"/>
    <w:rsid w:val="0060191D"/>
    <w:rsid w:val="00607642"/>
    <w:rsid w:val="00610BAC"/>
    <w:rsid w:val="006129E6"/>
    <w:rsid w:val="00614157"/>
    <w:rsid w:val="00624E92"/>
    <w:rsid w:val="00626FA5"/>
    <w:rsid w:val="006270B8"/>
    <w:rsid w:val="006279D6"/>
    <w:rsid w:val="00630A15"/>
    <w:rsid w:val="0063111D"/>
    <w:rsid w:val="00641D0C"/>
    <w:rsid w:val="0065317B"/>
    <w:rsid w:val="0066019B"/>
    <w:rsid w:val="00662915"/>
    <w:rsid w:val="00670C46"/>
    <w:rsid w:val="006813ED"/>
    <w:rsid w:val="00691DEB"/>
    <w:rsid w:val="00692582"/>
    <w:rsid w:val="006939D5"/>
    <w:rsid w:val="006960A3"/>
    <w:rsid w:val="00697B57"/>
    <w:rsid w:val="006A1175"/>
    <w:rsid w:val="006A2443"/>
    <w:rsid w:val="006A2C1F"/>
    <w:rsid w:val="006A4D29"/>
    <w:rsid w:val="006B0A8F"/>
    <w:rsid w:val="006B0E99"/>
    <w:rsid w:val="006B387C"/>
    <w:rsid w:val="006B3C78"/>
    <w:rsid w:val="006B6ECD"/>
    <w:rsid w:val="006C13AE"/>
    <w:rsid w:val="006C66C5"/>
    <w:rsid w:val="006D17C7"/>
    <w:rsid w:val="006E00DF"/>
    <w:rsid w:val="006E0AAA"/>
    <w:rsid w:val="006E4D42"/>
    <w:rsid w:val="006E6987"/>
    <w:rsid w:val="006F1AA0"/>
    <w:rsid w:val="006F22C7"/>
    <w:rsid w:val="006F6E58"/>
    <w:rsid w:val="006F7C04"/>
    <w:rsid w:val="00700BF5"/>
    <w:rsid w:val="00702214"/>
    <w:rsid w:val="00703E22"/>
    <w:rsid w:val="00705668"/>
    <w:rsid w:val="007077F7"/>
    <w:rsid w:val="00711719"/>
    <w:rsid w:val="00712F1B"/>
    <w:rsid w:val="00714D80"/>
    <w:rsid w:val="00716C7E"/>
    <w:rsid w:val="00720C80"/>
    <w:rsid w:val="00720D65"/>
    <w:rsid w:val="00725CD5"/>
    <w:rsid w:val="00731EF0"/>
    <w:rsid w:val="0073533F"/>
    <w:rsid w:val="00741016"/>
    <w:rsid w:val="00743F7D"/>
    <w:rsid w:val="0074735F"/>
    <w:rsid w:val="00750D40"/>
    <w:rsid w:val="007525AA"/>
    <w:rsid w:val="00767E69"/>
    <w:rsid w:val="007749F8"/>
    <w:rsid w:val="00782AFF"/>
    <w:rsid w:val="00785B9B"/>
    <w:rsid w:val="00787AAC"/>
    <w:rsid w:val="00790557"/>
    <w:rsid w:val="00792E12"/>
    <w:rsid w:val="00795161"/>
    <w:rsid w:val="007A0A1B"/>
    <w:rsid w:val="007A2FB8"/>
    <w:rsid w:val="007A3AE2"/>
    <w:rsid w:val="007B077D"/>
    <w:rsid w:val="007B2A0B"/>
    <w:rsid w:val="007B4340"/>
    <w:rsid w:val="007D3294"/>
    <w:rsid w:val="007D51A6"/>
    <w:rsid w:val="007D7BD7"/>
    <w:rsid w:val="007F6782"/>
    <w:rsid w:val="007F6CCC"/>
    <w:rsid w:val="008000E0"/>
    <w:rsid w:val="00810FA9"/>
    <w:rsid w:val="008114C4"/>
    <w:rsid w:val="008150D5"/>
    <w:rsid w:val="00816A65"/>
    <w:rsid w:val="00823B37"/>
    <w:rsid w:val="00824053"/>
    <w:rsid w:val="00824C12"/>
    <w:rsid w:val="008273CA"/>
    <w:rsid w:val="0083163B"/>
    <w:rsid w:val="00834F1C"/>
    <w:rsid w:val="008375BB"/>
    <w:rsid w:val="0084041D"/>
    <w:rsid w:val="0084060E"/>
    <w:rsid w:val="00841E87"/>
    <w:rsid w:val="00843B91"/>
    <w:rsid w:val="00844F4B"/>
    <w:rsid w:val="0084502A"/>
    <w:rsid w:val="00847A2A"/>
    <w:rsid w:val="0085265D"/>
    <w:rsid w:val="0085440D"/>
    <w:rsid w:val="00862465"/>
    <w:rsid w:val="00863AFB"/>
    <w:rsid w:val="008645C1"/>
    <w:rsid w:val="00870BFE"/>
    <w:rsid w:val="00872C19"/>
    <w:rsid w:val="00881FF7"/>
    <w:rsid w:val="008901FA"/>
    <w:rsid w:val="00891181"/>
    <w:rsid w:val="0089493D"/>
    <w:rsid w:val="008964EF"/>
    <w:rsid w:val="008A0511"/>
    <w:rsid w:val="008A0F40"/>
    <w:rsid w:val="008B2B2C"/>
    <w:rsid w:val="008C4343"/>
    <w:rsid w:val="008C500F"/>
    <w:rsid w:val="008C675D"/>
    <w:rsid w:val="008D01F2"/>
    <w:rsid w:val="008E00C0"/>
    <w:rsid w:val="008E29A5"/>
    <w:rsid w:val="008E3076"/>
    <w:rsid w:val="008E6137"/>
    <w:rsid w:val="008F0B9B"/>
    <w:rsid w:val="008F351F"/>
    <w:rsid w:val="008F3E58"/>
    <w:rsid w:val="00903BC7"/>
    <w:rsid w:val="00904538"/>
    <w:rsid w:val="009045B8"/>
    <w:rsid w:val="0090705C"/>
    <w:rsid w:val="009106D6"/>
    <w:rsid w:val="00910771"/>
    <w:rsid w:val="009112D4"/>
    <w:rsid w:val="009221A0"/>
    <w:rsid w:val="009251AA"/>
    <w:rsid w:val="00941F91"/>
    <w:rsid w:val="00942F2E"/>
    <w:rsid w:val="00945FC5"/>
    <w:rsid w:val="0095019C"/>
    <w:rsid w:val="00957E50"/>
    <w:rsid w:val="0096739F"/>
    <w:rsid w:val="00977720"/>
    <w:rsid w:val="0099565B"/>
    <w:rsid w:val="00997803"/>
    <w:rsid w:val="009A0AC4"/>
    <w:rsid w:val="009A1290"/>
    <w:rsid w:val="009A5B70"/>
    <w:rsid w:val="009B44C8"/>
    <w:rsid w:val="009C27DA"/>
    <w:rsid w:val="009C3438"/>
    <w:rsid w:val="009C5452"/>
    <w:rsid w:val="009D5333"/>
    <w:rsid w:val="009D7BA3"/>
    <w:rsid w:val="009E0A37"/>
    <w:rsid w:val="009E7B8A"/>
    <w:rsid w:val="00A10743"/>
    <w:rsid w:val="00A134D0"/>
    <w:rsid w:val="00A21569"/>
    <w:rsid w:val="00A321A6"/>
    <w:rsid w:val="00A35728"/>
    <w:rsid w:val="00A46F67"/>
    <w:rsid w:val="00A61A10"/>
    <w:rsid w:val="00A6305F"/>
    <w:rsid w:val="00A6322D"/>
    <w:rsid w:val="00A65A4B"/>
    <w:rsid w:val="00A739EE"/>
    <w:rsid w:val="00A75D2B"/>
    <w:rsid w:val="00A76FC5"/>
    <w:rsid w:val="00A77B5F"/>
    <w:rsid w:val="00A806AE"/>
    <w:rsid w:val="00A81C4E"/>
    <w:rsid w:val="00A82B57"/>
    <w:rsid w:val="00A85A96"/>
    <w:rsid w:val="00A86E5B"/>
    <w:rsid w:val="00A870BC"/>
    <w:rsid w:val="00A87A1A"/>
    <w:rsid w:val="00A90184"/>
    <w:rsid w:val="00A91CFF"/>
    <w:rsid w:val="00A92D5F"/>
    <w:rsid w:val="00A9504A"/>
    <w:rsid w:val="00AA0325"/>
    <w:rsid w:val="00AA5895"/>
    <w:rsid w:val="00AB0DB3"/>
    <w:rsid w:val="00AB7926"/>
    <w:rsid w:val="00AC0D58"/>
    <w:rsid w:val="00AC2A9A"/>
    <w:rsid w:val="00AC333D"/>
    <w:rsid w:val="00AD0517"/>
    <w:rsid w:val="00AD301E"/>
    <w:rsid w:val="00AD3AC9"/>
    <w:rsid w:val="00AD54B2"/>
    <w:rsid w:val="00AE0221"/>
    <w:rsid w:val="00AE43AC"/>
    <w:rsid w:val="00AE4C99"/>
    <w:rsid w:val="00AF1B1D"/>
    <w:rsid w:val="00AF2460"/>
    <w:rsid w:val="00AF3179"/>
    <w:rsid w:val="00B073D0"/>
    <w:rsid w:val="00B1063B"/>
    <w:rsid w:val="00B110D1"/>
    <w:rsid w:val="00B16027"/>
    <w:rsid w:val="00B23D2B"/>
    <w:rsid w:val="00B417A7"/>
    <w:rsid w:val="00B43EB4"/>
    <w:rsid w:val="00B47E3F"/>
    <w:rsid w:val="00B50643"/>
    <w:rsid w:val="00B5325C"/>
    <w:rsid w:val="00B552C8"/>
    <w:rsid w:val="00B60775"/>
    <w:rsid w:val="00B63973"/>
    <w:rsid w:val="00B647EE"/>
    <w:rsid w:val="00B7642F"/>
    <w:rsid w:val="00B778F8"/>
    <w:rsid w:val="00B81689"/>
    <w:rsid w:val="00B91A1F"/>
    <w:rsid w:val="00B94675"/>
    <w:rsid w:val="00BA562F"/>
    <w:rsid w:val="00BB69D0"/>
    <w:rsid w:val="00BC48F6"/>
    <w:rsid w:val="00BC7C8B"/>
    <w:rsid w:val="00BD1921"/>
    <w:rsid w:val="00BE5239"/>
    <w:rsid w:val="00BF122E"/>
    <w:rsid w:val="00BF20E1"/>
    <w:rsid w:val="00C12433"/>
    <w:rsid w:val="00C12B22"/>
    <w:rsid w:val="00C134A9"/>
    <w:rsid w:val="00C22557"/>
    <w:rsid w:val="00C23D1D"/>
    <w:rsid w:val="00C27994"/>
    <w:rsid w:val="00C37167"/>
    <w:rsid w:val="00C377B9"/>
    <w:rsid w:val="00C4325C"/>
    <w:rsid w:val="00C478B1"/>
    <w:rsid w:val="00C50339"/>
    <w:rsid w:val="00C5137B"/>
    <w:rsid w:val="00C55885"/>
    <w:rsid w:val="00C654D0"/>
    <w:rsid w:val="00C654DD"/>
    <w:rsid w:val="00C65EC6"/>
    <w:rsid w:val="00C857A5"/>
    <w:rsid w:val="00C91D78"/>
    <w:rsid w:val="00C972C8"/>
    <w:rsid w:val="00CA55C7"/>
    <w:rsid w:val="00CA781D"/>
    <w:rsid w:val="00CC3E26"/>
    <w:rsid w:val="00CD4A2D"/>
    <w:rsid w:val="00CE2849"/>
    <w:rsid w:val="00CE6418"/>
    <w:rsid w:val="00CE7E4D"/>
    <w:rsid w:val="00CF032A"/>
    <w:rsid w:val="00CF1C0D"/>
    <w:rsid w:val="00CF366D"/>
    <w:rsid w:val="00CF53BF"/>
    <w:rsid w:val="00CF5EE9"/>
    <w:rsid w:val="00D01D54"/>
    <w:rsid w:val="00D06427"/>
    <w:rsid w:val="00D10BB7"/>
    <w:rsid w:val="00D224BC"/>
    <w:rsid w:val="00D24139"/>
    <w:rsid w:val="00D25D1A"/>
    <w:rsid w:val="00D26313"/>
    <w:rsid w:val="00D36786"/>
    <w:rsid w:val="00D45B91"/>
    <w:rsid w:val="00D47E07"/>
    <w:rsid w:val="00D54EFB"/>
    <w:rsid w:val="00D61034"/>
    <w:rsid w:val="00D610AC"/>
    <w:rsid w:val="00D63C3F"/>
    <w:rsid w:val="00D65153"/>
    <w:rsid w:val="00D65CB5"/>
    <w:rsid w:val="00D7331D"/>
    <w:rsid w:val="00D753BD"/>
    <w:rsid w:val="00D85075"/>
    <w:rsid w:val="00D87410"/>
    <w:rsid w:val="00D957ED"/>
    <w:rsid w:val="00DA1480"/>
    <w:rsid w:val="00DA4238"/>
    <w:rsid w:val="00DB2463"/>
    <w:rsid w:val="00DC1DA6"/>
    <w:rsid w:val="00DC4DE8"/>
    <w:rsid w:val="00DC5B7E"/>
    <w:rsid w:val="00DD0EA3"/>
    <w:rsid w:val="00DD2467"/>
    <w:rsid w:val="00DD2CBC"/>
    <w:rsid w:val="00DD49DE"/>
    <w:rsid w:val="00DD6781"/>
    <w:rsid w:val="00DE5D12"/>
    <w:rsid w:val="00DE7454"/>
    <w:rsid w:val="00DF4FBD"/>
    <w:rsid w:val="00E02521"/>
    <w:rsid w:val="00E02AE6"/>
    <w:rsid w:val="00E0339B"/>
    <w:rsid w:val="00E04760"/>
    <w:rsid w:val="00E136CF"/>
    <w:rsid w:val="00E140B6"/>
    <w:rsid w:val="00E32CD0"/>
    <w:rsid w:val="00E33E6A"/>
    <w:rsid w:val="00E341EA"/>
    <w:rsid w:val="00E546B2"/>
    <w:rsid w:val="00E55651"/>
    <w:rsid w:val="00E5675F"/>
    <w:rsid w:val="00E66639"/>
    <w:rsid w:val="00E70B75"/>
    <w:rsid w:val="00E71E62"/>
    <w:rsid w:val="00E76D44"/>
    <w:rsid w:val="00E8172E"/>
    <w:rsid w:val="00E82EBD"/>
    <w:rsid w:val="00E83E4E"/>
    <w:rsid w:val="00E86913"/>
    <w:rsid w:val="00E90508"/>
    <w:rsid w:val="00EA08E4"/>
    <w:rsid w:val="00EA655A"/>
    <w:rsid w:val="00EB155A"/>
    <w:rsid w:val="00EB7757"/>
    <w:rsid w:val="00EC222F"/>
    <w:rsid w:val="00ED251D"/>
    <w:rsid w:val="00ED5689"/>
    <w:rsid w:val="00EE3FF2"/>
    <w:rsid w:val="00EE62E4"/>
    <w:rsid w:val="00EF1075"/>
    <w:rsid w:val="00EF62C9"/>
    <w:rsid w:val="00F0164E"/>
    <w:rsid w:val="00F03B53"/>
    <w:rsid w:val="00F044A3"/>
    <w:rsid w:val="00F04A7C"/>
    <w:rsid w:val="00F06B84"/>
    <w:rsid w:val="00F14F67"/>
    <w:rsid w:val="00F215D1"/>
    <w:rsid w:val="00F235DD"/>
    <w:rsid w:val="00F2397F"/>
    <w:rsid w:val="00F23F53"/>
    <w:rsid w:val="00F33102"/>
    <w:rsid w:val="00F40422"/>
    <w:rsid w:val="00F4266B"/>
    <w:rsid w:val="00F5590A"/>
    <w:rsid w:val="00F55CB8"/>
    <w:rsid w:val="00F5716D"/>
    <w:rsid w:val="00F62AE0"/>
    <w:rsid w:val="00F7035C"/>
    <w:rsid w:val="00F85217"/>
    <w:rsid w:val="00F8705C"/>
    <w:rsid w:val="00F907C7"/>
    <w:rsid w:val="00F91088"/>
    <w:rsid w:val="00F9396A"/>
    <w:rsid w:val="00FA26D0"/>
    <w:rsid w:val="00FA3270"/>
    <w:rsid w:val="00FA72FE"/>
    <w:rsid w:val="00FA7573"/>
    <w:rsid w:val="00FB165C"/>
    <w:rsid w:val="00FB46D7"/>
    <w:rsid w:val="00FB4D30"/>
    <w:rsid w:val="00FB5C15"/>
    <w:rsid w:val="00FC043B"/>
    <w:rsid w:val="00FD4D32"/>
    <w:rsid w:val="00FD7948"/>
    <w:rsid w:val="00FE0DD9"/>
    <w:rsid w:val="00FE2277"/>
    <w:rsid w:val="00FE64C8"/>
    <w:rsid w:val="00FF1817"/>
    <w:rsid w:val="02B01CE5"/>
    <w:rsid w:val="04385BF8"/>
    <w:rsid w:val="05C96F74"/>
    <w:rsid w:val="08792646"/>
    <w:rsid w:val="0C7D5BCC"/>
    <w:rsid w:val="12E806A4"/>
    <w:rsid w:val="146C7C48"/>
    <w:rsid w:val="14F72E20"/>
    <w:rsid w:val="175B6331"/>
    <w:rsid w:val="17F6781E"/>
    <w:rsid w:val="1D2B3498"/>
    <w:rsid w:val="21533539"/>
    <w:rsid w:val="22477195"/>
    <w:rsid w:val="235D6544"/>
    <w:rsid w:val="279D1F61"/>
    <w:rsid w:val="2AAD12BC"/>
    <w:rsid w:val="2F230076"/>
    <w:rsid w:val="33355BB1"/>
    <w:rsid w:val="58F17A69"/>
    <w:rsid w:val="5A001D7C"/>
    <w:rsid w:val="5B270145"/>
    <w:rsid w:val="5EB66977"/>
    <w:rsid w:val="6791602E"/>
    <w:rsid w:val="68232E85"/>
    <w:rsid w:val="69EC374B"/>
    <w:rsid w:val="6E374032"/>
    <w:rsid w:val="78F86108"/>
    <w:rsid w:val="7BB00C9D"/>
    <w:rsid w:val="7C7817FE"/>
    <w:rsid w:val="7E9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332D0F1"/>
  <w15:docId w15:val="{08054491-28ED-40C8-BA59-BAE66373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ED251D"/>
    <w:pPr>
      <w:widowControl w:val="0"/>
      <w:ind w:firstLineChars="200" w:firstLine="200"/>
      <w:jc w:val="both"/>
    </w:pPr>
    <w:rPr>
      <w:rFonts w:cstheme="minorBidi"/>
      <w:kern w:val="2"/>
      <w:sz w:val="24"/>
      <w:szCs w:val="22"/>
      <w14:ligatures w14:val="standardContextual"/>
    </w:rPr>
  </w:style>
  <w:style w:type="paragraph" w:styleId="1">
    <w:name w:val="heading 1"/>
    <w:basedOn w:val="a3"/>
    <w:next w:val="a3"/>
    <w:link w:val="10"/>
    <w:autoRedefine/>
    <w:uiPriority w:val="9"/>
    <w:qFormat/>
    <w:rsid w:val="00ED251D"/>
    <w:pPr>
      <w:keepNext/>
      <w:keepLines/>
      <w:numPr>
        <w:numId w:val="1"/>
      </w:numPr>
      <w:spacing w:before="120" w:after="120" w:line="360" w:lineRule="auto"/>
      <w:ind w:firstLineChars="0" w:firstLine="0"/>
      <w:outlineLvl w:val="0"/>
    </w:pPr>
    <w:rPr>
      <w:rFonts w:cs="Times New Roman"/>
      <w:b/>
      <w:bCs/>
      <w:kern w:val="44"/>
      <w:sz w:val="32"/>
      <w:szCs w:val="44"/>
    </w:rPr>
  </w:style>
  <w:style w:type="paragraph" w:styleId="2">
    <w:name w:val="heading 2"/>
    <w:basedOn w:val="a3"/>
    <w:next w:val="a3"/>
    <w:link w:val="20"/>
    <w:autoRedefine/>
    <w:uiPriority w:val="9"/>
    <w:unhideWhenUsed/>
    <w:qFormat/>
    <w:rsid w:val="00ED251D"/>
    <w:pPr>
      <w:keepNext/>
      <w:keepLines/>
      <w:outlineLvl w:val="1"/>
    </w:pPr>
    <w:rPr>
      <w:rFonts w:cstheme="majorBidi"/>
      <w:b/>
      <w:bCs/>
      <w:sz w:val="32"/>
      <w:szCs w:val="32"/>
    </w:rPr>
  </w:style>
  <w:style w:type="paragraph" w:styleId="3">
    <w:name w:val="heading 3"/>
    <w:basedOn w:val="a3"/>
    <w:next w:val="a3"/>
    <w:link w:val="30"/>
    <w:autoRedefine/>
    <w:uiPriority w:val="9"/>
    <w:unhideWhenUsed/>
    <w:qFormat/>
    <w:rsid w:val="00ED251D"/>
    <w:pPr>
      <w:keepNext/>
      <w:keepLines/>
      <w:outlineLvl w:val="2"/>
    </w:pPr>
    <w:rPr>
      <w:b/>
      <w:bCs/>
      <w:szCs w:val="32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pPr>
      <w:keepNext/>
      <w:keepLines/>
      <w:spacing w:line="560" w:lineRule="exact"/>
      <w:ind w:firstLine="643"/>
      <w:outlineLvl w:val="3"/>
    </w:pPr>
    <w:rPr>
      <w:rFonts w:ascii="楷体" w:eastAsia="楷体" w:hAnsi="楷体" w:cs="宋体"/>
      <w:b/>
      <w:bCs/>
      <w:sz w:val="32"/>
      <w:szCs w:val="32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4">
    <w:name w:val="Default Paragraph Font"/>
    <w:uiPriority w:val="1"/>
    <w:semiHidden/>
    <w:unhideWhenUsed/>
    <w:rsid w:val="00ED251D"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  <w:rsid w:val="00ED251D"/>
  </w:style>
  <w:style w:type="paragraph" w:styleId="a7">
    <w:name w:val="caption"/>
    <w:basedOn w:val="a3"/>
    <w:next w:val="a3"/>
    <w:uiPriority w:val="35"/>
    <w:qFormat/>
    <w:rPr>
      <w:rFonts w:ascii="Calibri Light" w:eastAsia="黑体" w:hAnsi="Calibri Light" w:cs="宋体"/>
      <w:sz w:val="20"/>
      <w:szCs w:val="20"/>
    </w:rPr>
  </w:style>
  <w:style w:type="paragraph" w:styleId="a8">
    <w:name w:val="annotation text"/>
    <w:basedOn w:val="a3"/>
    <w:uiPriority w:val="99"/>
    <w:qFormat/>
    <w:pPr>
      <w:jc w:val="left"/>
    </w:pPr>
  </w:style>
  <w:style w:type="paragraph" w:styleId="a9">
    <w:name w:val="Balloon Text"/>
    <w:basedOn w:val="a3"/>
    <w:link w:val="aa"/>
    <w:uiPriority w:val="99"/>
    <w:qFormat/>
    <w:rPr>
      <w:sz w:val="18"/>
      <w:szCs w:val="18"/>
    </w:rPr>
  </w:style>
  <w:style w:type="paragraph" w:styleId="ab">
    <w:name w:val="footer"/>
    <w:basedOn w:val="a3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3"/>
    <w:link w:val="ae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Subtitle"/>
    <w:basedOn w:val="a3"/>
    <w:next w:val="a3"/>
    <w:link w:val="af0"/>
    <w:uiPriority w:val="11"/>
    <w:qFormat/>
    <w:rsid w:val="00ED251D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af1">
    <w:name w:val="Normal (Web)"/>
    <w:basedOn w:val="a3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table" w:styleId="af2">
    <w:name w:val="Table Grid"/>
    <w:basedOn w:val="a5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4"/>
    <w:uiPriority w:val="99"/>
    <w:qFormat/>
    <w:rPr>
      <w:color w:val="262626"/>
      <w:sz w:val="12"/>
      <w:szCs w:val="12"/>
      <w:u w:val="none"/>
    </w:rPr>
  </w:style>
  <w:style w:type="character" w:styleId="af4">
    <w:name w:val="Hyperlink"/>
    <w:basedOn w:val="a4"/>
    <w:uiPriority w:val="99"/>
    <w:qFormat/>
    <w:rPr>
      <w:color w:val="262626"/>
      <w:sz w:val="12"/>
      <w:szCs w:val="12"/>
      <w:u w:val="none"/>
    </w:rPr>
  </w:style>
  <w:style w:type="character" w:customStyle="1" w:styleId="aa">
    <w:name w:val="批注框文本 字符"/>
    <w:basedOn w:val="a4"/>
    <w:link w:val="a9"/>
    <w:uiPriority w:val="99"/>
    <w:qFormat/>
    <w:rPr>
      <w:sz w:val="18"/>
      <w:szCs w:val="18"/>
    </w:rPr>
  </w:style>
  <w:style w:type="character" w:customStyle="1" w:styleId="ae">
    <w:name w:val="页眉 字符"/>
    <w:basedOn w:val="a4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4"/>
    <w:link w:val="ab"/>
    <w:uiPriority w:val="99"/>
    <w:qFormat/>
    <w:rPr>
      <w:sz w:val="18"/>
      <w:szCs w:val="18"/>
    </w:rPr>
  </w:style>
  <w:style w:type="paragraph" w:styleId="af5">
    <w:name w:val="List Paragraph"/>
    <w:basedOn w:val="a3"/>
    <w:link w:val="af6"/>
    <w:uiPriority w:val="34"/>
    <w:qFormat/>
    <w:pPr>
      <w:ind w:firstLine="420"/>
    </w:pPr>
  </w:style>
  <w:style w:type="character" w:customStyle="1" w:styleId="10">
    <w:name w:val="标题 1 字符"/>
    <w:basedOn w:val="a4"/>
    <w:link w:val="1"/>
    <w:uiPriority w:val="9"/>
    <w:rsid w:val="00ED251D"/>
    <w:rPr>
      <w:b/>
      <w:bCs/>
      <w:kern w:val="44"/>
      <w:sz w:val="32"/>
      <w:szCs w:val="44"/>
      <w14:ligatures w14:val="standardContextual"/>
    </w:rPr>
  </w:style>
  <w:style w:type="character" w:customStyle="1" w:styleId="20">
    <w:name w:val="标题 2 字符"/>
    <w:basedOn w:val="a4"/>
    <w:link w:val="2"/>
    <w:uiPriority w:val="9"/>
    <w:rsid w:val="00ED251D"/>
    <w:rPr>
      <w:rFonts w:cstheme="majorBidi"/>
      <w:b/>
      <w:bCs/>
      <w:kern w:val="2"/>
      <w:sz w:val="32"/>
      <w:szCs w:val="32"/>
      <w14:ligatures w14:val="standardContextual"/>
    </w:rPr>
  </w:style>
  <w:style w:type="character" w:customStyle="1" w:styleId="30">
    <w:name w:val="标题 3 字符"/>
    <w:basedOn w:val="a4"/>
    <w:link w:val="3"/>
    <w:uiPriority w:val="9"/>
    <w:rsid w:val="00ED251D"/>
    <w:rPr>
      <w:rFonts w:cstheme="minorBidi"/>
      <w:b/>
      <w:bCs/>
      <w:kern w:val="2"/>
      <w:sz w:val="24"/>
      <w:szCs w:val="32"/>
      <w14:ligatures w14:val="standardContextual"/>
    </w:rPr>
  </w:style>
  <w:style w:type="character" w:customStyle="1" w:styleId="40">
    <w:name w:val="标题 4 字符"/>
    <w:basedOn w:val="a4"/>
    <w:link w:val="4"/>
    <w:uiPriority w:val="9"/>
    <w:qFormat/>
    <w:rPr>
      <w:rFonts w:ascii="楷体" w:eastAsia="楷体" w:hAnsi="楷体" w:cs="宋体"/>
      <w:b/>
      <w:bCs/>
      <w:sz w:val="32"/>
      <w:szCs w:val="32"/>
    </w:rPr>
  </w:style>
  <w:style w:type="character" w:customStyle="1" w:styleId="50">
    <w:name w:val="标题 5 字符"/>
    <w:basedOn w:val="a4"/>
    <w:link w:val="5"/>
    <w:uiPriority w:val="9"/>
    <w:qFormat/>
    <w:rPr>
      <w:b/>
      <w:bCs/>
      <w:sz w:val="28"/>
      <w:szCs w:val="28"/>
    </w:rPr>
  </w:style>
  <w:style w:type="paragraph" w:customStyle="1" w:styleId="31">
    <w:name w:val="标题3"/>
    <w:basedOn w:val="3"/>
    <w:link w:val="3Char"/>
    <w:qFormat/>
    <w:pPr>
      <w:spacing w:line="560" w:lineRule="exact"/>
      <w:ind w:firstLine="643"/>
    </w:pPr>
    <w:rPr>
      <w:rFonts w:ascii="楷体" w:eastAsia="楷体" w:hAnsi="楷体"/>
    </w:rPr>
  </w:style>
  <w:style w:type="paragraph" w:customStyle="1" w:styleId="af7">
    <w:name w:val="缩进正文"/>
    <w:basedOn w:val="a3"/>
    <w:link w:val="Char"/>
    <w:qFormat/>
    <w:pPr>
      <w:spacing w:line="560" w:lineRule="exact"/>
      <w:ind w:firstLine="640"/>
    </w:pPr>
    <w:rPr>
      <w:rFonts w:ascii="仿宋" w:eastAsia="仿宋" w:hAnsi="仿宋"/>
      <w:sz w:val="32"/>
      <w:szCs w:val="32"/>
    </w:rPr>
  </w:style>
  <w:style w:type="character" w:customStyle="1" w:styleId="3Char">
    <w:name w:val="标题3 Char"/>
    <w:basedOn w:val="30"/>
    <w:link w:val="31"/>
    <w:qFormat/>
    <w:rPr>
      <w:rFonts w:ascii="楷体" w:eastAsia="楷体" w:hAnsi="楷体" w:cstheme="minorBidi"/>
      <w:b/>
      <w:bCs/>
      <w:kern w:val="2"/>
      <w:sz w:val="32"/>
      <w:szCs w:val="32"/>
      <w14:ligatures w14:val="standardContextual"/>
    </w:rPr>
  </w:style>
  <w:style w:type="character" w:customStyle="1" w:styleId="Char">
    <w:name w:val="缩进正文 Char"/>
    <w:basedOn w:val="a4"/>
    <w:link w:val="af7"/>
    <w:qFormat/>
    <w:rPr>
      <w:rFonts w:ascii="仿宋" w:eastAsia="仿宋" w:hAnsi="仿宋"/>
      <w:sz w:val="32"/>
      <w:szCs w:val="32"/>
    </w:rPr>
  </w:style>
  <w:style w:type="paragraph" w:customStyle="1" w:styleId="a2">
    <w:name w:val="章标题"/>
    <w:basedOn w:val="1"/>
    <w:link w:val="Char0"/>
    <w:qFormat/>
    <w:pPr>
      <w:numPr>
        <w:numId w:val="2"/>
      </w:numPr>
      <w:autoSpaceDE w:val="0"/>
      <w:autoSpaceDN w:val="0"/>
      <w:adjustRightInd w:val="0"/>
      <w:spacing w:beforeLines="100" w:before="100" w:afterLines="100" w:after="100"/>
      <w:ind w:left="420"/>
    </w:pPr>
    <w:rPr>
      <w:rFonts w:ascii="黑体" w:eastAsia="黑体" w:hAnsi="黑体" w:cs="仿宋_GB2312"/>
      <w:b w:val="0"/>
      <w:kern w:val="0"/>
      <w:szCs w:val="32"/>
      <w:lang w:bidi="he-IL"/>
    </w:rPr>
  </w:style>
  <w:style w:type="paragraph" w:customStyle="1" w:styleId="a1">
    <w:name w:val="节标题"/>
    <w:basedOn w:val="2"/>
    <w:link w:val="Char1"/>
    <w:qFormat/>
    <w:pPr>
      <w:numPr>
        <w:numId w:val="3"/>
      </w:numPr>
      <w:ind w:left="0" w:hanging="6"/>
      <w:jc w:val="center"/>
    </w:pPr>
    <w:rPr>
      <w:rFonts w:ascii="仿宋_GB2312" w:eastAsia="仿宋_GB2312"/>
    </w:rPr>
  </w:style>
  <w:style w:type="character" w:customStyle="1" w:styleId="af6">
    <w:name w:val="列表段落 字符"/>
    <w:basedOn w:val="a4"/>
    <w:link w:val="af5"/>
    <w:uiPriority w:val="34"/>
    <w:qFormat/>
  </w:style>
  <w:style w:type="character" w:customStyle="1" w:styleId="Char0">
    <w:name w:val="章标题 Char"/>
    <w:basedOn w:val="af6"/>
    <w:link w:val="a2"/>
    <w:qFormat/>
    <w:rPr>
      <w:rFonts w:ascii="黑体" w:eastAsia="黑体" w:hAnsi="黑体" w:cs="仿宋_GB2312"/>
      <w:b/>
      <w:sz w:val="36"/>
      <w:szCs w:val="32"/>
      <w:lang w:bidi="he-IL"/>
      <w14:ligatures w14:val="standardContextual"/>
    </w:rPr>
  </w:style>
  <w:style w:type="paragraph" w:customStyle="1" w:styleId="a">
    <w:name w:val="条标题正文"/>
    <w:basedOn w:val="af5"/>
    <w:link w:val="Char2"/>
    <w:qFormat/>
    <w:pPr>
      <w:widowControl/>
      <w:numPr>
        <w:numId w:val="4"/>
      </w:numPr>
      <w:tabs>
        <w:tab w:val="left" w:pos="1843"/>
      </w:tabs>
      <w:spacing w:line="560" w:lineRule="exact"/>
      <w:ind w:left="0" w:firstLineChars="0" w:firstLine="601"/>
    </w:pPr>
    <w:rPr>
      <w:rFonts w:ascii="仿宋_GB2312" w:eastAsia="仿宋_GB2312" w:cs="仿宋_GB2312"/>
      <w:kern w:val="0"/>
      <w:sz w:val="32"/>
      <w:szCs w:val="32"/>
    </w:rPr>
  </w:style>
  <w:style w:type="character" w:customStyle="1" w:styleId="Char1">
    <w:name w:val="节标题 Char"/>
    <w:basedOn w:val="Char0"/>
    <w:link w:val="a1"/>
    <w:qFormat/>
    <w:rPr>
      <w:rFonts w:ascii="仿宋_GB2312" w:eastAsia="仿宋_GB2312" w:hAnsi="Calibri Light" w:cs="宋体"/>
      <w:b/>
      <w:kern w:val="0"/>
      <w:sz w:val="32"/>
      <w:szCs w:val="32"/>
      <w:lang w:bidi="he-IL"/>
      <w14:ligatures w14:val="standardContextual"/>
    </w:rPr>
  </w:style>
  <w:style w:type="paragraph" w:customStyle="1" w:styleId="a0">
    <w:name w:val="标号正文"/>
    <w:basedOn w:val="af5"/>
    <w:link w:val="Char3"/>
    <w:qFormat/>
    <w:pPr>
      <w:numPr>
        <w:numId w:val="5"/>
      </w:numPr>
      <w:autoSpaceDE w:val="0"/>
      <w:autoSpaceDN w:val="0"/>
      <w:adjustRightInd w:val="0"/>
      <w:ind w:left="0" w:firstLineChars="0" w:firstLine="600"/>
      <w:jc w:val="left"/>
    </w:pPr>
    <w:rPr>
      <w:rFonts w:ascii="仿宋_GB2312" w:eastAsia="仿宋_GB2312" w:cs="仿宋_GB2312"/>
      <w:kern w:val="0"/>
      <w:sz w:val="32"/>
      <w:szCs w:val="32"/>
    </w:rPr>
  </w:style>
  <w:style w:type="character" w:customStyle="1" w:styleId="Char2">
    <w:name w:val="条标题正文 Char"/>
    <w:basedOn w:val="af6"/>
    <w:link w:val="a"/>
    <w:qFormat/>
    <w:rPr>
      <w:rFonts w:ascii="仿宋_GB2312" w:eastAsia="仿宋_GB2312" w:cs="仿宋_GB2312"/>
      <w:sz w:val="32"/>
      <w:szCs w:val="32"/>
      <w14:ligatures w14:val="standardContextual"/>
    </w:rPr>
  </w:style>
  <w:style w:type="paragraph" w:customStyle="1" w:styleId="af8">
    <w:name w:val="无标号正文"/>
    <w:basedOn w:val="a3"/>
    <w:link w:val="Char4"/>
    <w:qFormat/>
    <w:pPr>
      <w:autoSpaceDE w:val="0"/>
      <w:autoSpaceDN w:val="0"/>
      <w:adjustRightInd w:val="0"/>
      <w:ind w:firstLine="640"/>
      <w:jc w:val="left"/>
    </w:pPr>
    <w:rPr>
      <w:rFonts w:ascii="仿宋_GB2312" w:eastAsia="仿宋_GB2312" w:cs="仿宋_GB2312"/>
      <w:kern w:val="0"/>
      <w:sz w:val="32"/>
      <w:szCs w:val="32"/>
    </w:rPr>
  </w:style>
  <w:style w:type="character" w:customStyle="1" w:styleId="Char3">
    <w:name w:val="标号正文 Char"/>
    <w:basedOn w:val="af6"/>
    <w:link w:val="a0"/>
    <w:qFormat/>
    <w:rPr>
      <w:rFonts w:ascii="仿宋_GB2312" w:eastAsia="仿宋_GB2312" w:cs="仿宋_GB2312"/>
      <w:kern w:val="0"/>
      <w:sz w:val="32"/>
      <w:szCs w:val="32"/>
    </w:rPr>
  </w:style>
  <w:style w:type="character" w:customStyle="1" w:styleId="Char4">
    <w:name w:val="无标号正文 Char"/>
    <w:basedOn w:val="a4"/>
    <w:link w:val="af8"/>
    <w:qFormat/>
    <w:rPr>
      <w:rFonts w:ascii="仿宋_GB2312" w:eastAsia="仿宋_GB2312" w:cs="仿宋_GB2312"/>
      <w:kern w:val="0"/>
      <w:sz w:val="32"/>
      <w:szCs w:val="32"/>
    </w:rPr>
  </w:style>
  <w:style w:type="character" w:customStyle="1" w:styleId="item-name">
    <w:name w:val="item-name"/>
    <w:basedOn w:val="a4"/>
    <w:qFormat/>
  </w:style>
  <w:style w:type="character" w:customStyle="1" w:styleId="item-name1">
    <w:name w:val="item-name1"/>
    <w:basedOn w:val="a4"/>
    <w:qFormat/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0">
    <w:name w:val="副标题 字符"/>
    <w:basedOn w:val="a4"/>
    <w:link w:val="af"/>
    <w:uiPriority w:val="11"/>
    <w:rsid w:val="00ED251D"/>
    <w:rPr>
      <w:rFonts w:cstheme="minorBidi"/>
      <w:b/>
      <w:bCs/>
      <w:kern w:val="28"/>
      <w:sz w:val="32"/>
      <w:szCs w:val="32"/>
      <w14:ligatures w14:val="standardContextual"/>
    </w:rPr>
  </w:style>
  <w:style w:type="paragraph" w:customStyle="1" w:styleId="21">
    <w:name w:val="修订2"/>
    <w:hidden/>
    <w:uiPriority w:val="99"/>
    <w:unhideWhenUsed/>
    <w:qFormat/>
    <w:rPr>
      <w:rFonts w:cstheme="minorBidi"/>
      <w:kern w:val="2"/>
      <w:sz w:val="24"/>
      <w:szCs w:val="22"/>
      <w14:ligatures w14:val="standardContextual"/>
    </w:rPr>
  </w:style>
  <w:style w:type="paragraph" w:customStyle="1" w:styleId="32">
    <w:name w:val="修订3"/>
    <w:hidden/>
    <w:uiPriority w:val="99"/>
    <w:unhideWhenUsed/>
    <w:qFormat/>
    <w:rPr>
      <w:rFonts w:cstheme="minorBidi"/>
      <w:kern w:val="2"/>
      <w:sz w:val="24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zhengji li</dc:creator>
  <cp:lastModifiedBy>Xiaoling Zhang</cp:lastModifiedBy>
  <cp:revision>393</cp:revision>
  <cp:lastPrinted>2025-10-16T02:23:00Z</cp:lastPrinted>
  <dcterms:created xsi:type="dcterms:W3CDTF">2025-06-24T03:19:00Z</dcterms:created>
  <dcterms:modified xsi:type="dcterms:W3CDTF">2025-11-14T06:50:00Z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CBB09D895D024BECBFC8EA1C4F9E24DC_13</vt:lpwstr>
  </property>
  <property fmtid="{D5CDD505-2E9C-101B-9397-08002B2CF9AE}" pid="4" name="KSOTemplateDocerSaveRecord">
    <vt:lpwstr>eyJoZGlkIjoiMDM5ZGVlYmUzODViNzUwZDU5YWQ1ZTRhZGIzZmE3ZWUiLCJ1c2VySWQiOiIzNzEwOTM2NTkifQ==</vt:lpwstr>
  </property>
</Properties>
</file>