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71B" w14:textId="77777777" w:rsidR="00727290" w:rsidRDefault="00000000">
      <w:pPr>
        <w:widowControl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附件2</w:t>
      </w:r>
    </w:p>
    <w:p w14:paraId="04F94B72" w14:textId="77777777" w:rsidR="00727290" w:rsidRDefault="00000000">
      <w:pPr>
        <w:autoSpaceDE w:val="0"/>
        <w:autoSpaceDN w:val="0"/>
        <w:adjustRightInd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山东信息职业技术学院横向科研项目经费决算表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73"/>
        <w:gridCol w:w="1986"/>
        <w:gridCol w:w="1276"/>
        <w:gridCol w:w="286"/>
        <w:gridCol w:w="279"/>
        <w:gridCol w:w="1340"/>
        <w:gridCol w:w="111"/>
        <w:gridCol w:w="1322"/>
      </w:tblGrid>
      <w:tr w:rsidR="00727290" w14:paraId="3325DA86" w14:textId="77777777">
        <w:trPr>
          <w:trHeight w:val="369"/>
          <w:jc w:val="center"/>
        </w:trPr>
        <w:tc>
          <w:tcPr>
            <w:tcW w:w="1194" w:type="dxa"/>
            <w:vAlign w:val="center"/>
          </w:tcPr>
          <w:p w14:paraId="6AD01693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73" w:type="dxa"/>
            <w:vAlign w:val="center"/>
          </w:tcPr>
          <w:p w14:paraId="4BFEEE2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0E03259D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562" w:type="dxa"/>
            <w:gridSpan w:val="2"/>
            <w:vAlign w:val="center"/>
          </w:tcPr>
          <w:p w14:paraId="29C6AA8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458933F1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322" w:type="dxa"/>
            <w:vAlign w:val="center"/>
          </w:tcPr>
          <w:p w14:paraId="3B9A8D2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11198E7E" w14:textId="77777777">
        <w:trPr>
          <w:trHeight w:val="369"/>
          <w:jc w:val="center"/>
        </w:trPr>
        <w:tc>
          <w:tcPr>
            <w:tcW w:w="1194" w:type="dxa"/>
            <w:vAlign w:val="center"/>
          </w:tcPr>
          <w:p w14:paraId="4E3D19D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73" w:type="dxa"/>
            <w:vAlign w:val="center"/>
          </w:tcPr>
          <w:p w14:paraId="19158B8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横向</w:t>
            </w:r>
          </w:p>
        </w:tc>
        <w:tc>
          <w:tcPr>
            <w:tcW w:w="1986" w:type="dxa"/>
            <w:vAlign w:val="center"/>
          </w:tcPr>
          <w:p w14:paraId="6A957607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1562" w:type="dxa"/>
            <w:gridSpan w:val="2"/>
            <w:vAlign w:val="center"/>
          </w:tcPr>
          <w:p w14:paraId="02DDE42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15867E71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1322" w:type="dxa"/>
            <w:vAlign w:val="center"/>
          </w:tcPr>
          <w:p w14:paraId="63AD797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654E887E" w14:textId="77777777">
        <w:trPr>
          <w:trHeight w:val="369"/>
          <w:jc w:val="center"/>
        </w:trPr>
        <w:tc>
          <w:tcPr>
            <w:tcW w:w="9567" w:type="dxa"/>
            <w:gridSpan w:val="9"/>
            <w:vAlign w:val="center"/>
          </w:tcPr>
          <w:p w14:paraId="1C7C3D7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一、经费来源情况（单位：元）</w:t>
            </w:r>
          </w:p>
        </w:tc>
      </w:tr>
      <w:tr w:rsidR="00727290" w14:paraId="4AA48185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10D7458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3548" w:type="dxa"/>
            <w:gridSpan w:val="3"/>
            <w:vAlign w:val="center"/>
          </w:tcPr>
          <w:p w14:paraId="2D94352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3052" w:type="dxa"/>
            <w:gridSpan w:val="4"/>
            <w:vAlign w:val="center"/>
          </w:tcPr>
          <w:p w14:paraId="29C6CC9E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拨款单位名称</w:t>
            </w:r>
          </w:p>
        </w:tc>
      </w:tr>
      <w:tr w:rsidR="00727290" w14:paraId="65D08A73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2409A70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1.横向拨款</w:t>
            </w:r>
          </w:p>
        </w:tc>
        <w:tc>
          <w:tcPr>
            <w:tcW w:w="3548" w:type="dxa"/>
            <w:gridSpan w:val="3"/>
          </w:tcPr>
          <w:p w14:paraId="21599DF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4"/>
          </w:tcPr>
          <w:p w14:paraId="060E188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1939F4C4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0C5C449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2.学校配套</w:t>
            </w:r>
          </w:p>
        </w:tc>
        <w:tc>
          <w:tcPr>
            <w:tcW w:w="3548" w:type="dxa"/>
            <w:gridSpan w:val="3"/>
          </w:tcPr>
          <w:p w14:paraId="4ABFC3B2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4"/>
          </w:tcPr>
          <w:p w14:paraId="39C36D0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29425B11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5F6FD38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3.其它</w:t>
            </w:r>
          </w:p>
        </w:tc>
        <w:tc>
          <w:tcPr>
            <w:tcW w:w="3548" w:type="dxa"/>
            <w:gridSpan w:val="3"/>
          </w:tcPr>
          <w:p w14:paraId="6012B11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4"/>
          </w:tcPr>
          <w:p w14:paraId="4820B165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6CC43AC7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71AC59D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合计收入：                  </w:t>
            </w:r>
          </w:p>
        </w:tc>
        <w:tc>
          <w:tcPr>
            <w:tcW w:w="6600" w:type="dxa"/>
            <w:gridSpan w:val="7"/>
            <w:vAlign w:val="center"/>
          </w:tcPr>
          <w:p w14:paraId="7BFE7B11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合计收入大写：</w:t>
            </w:r>
          </w:p>
        </w:tc>
      </w:tr>
      <w:tr w:rsidR="00727290" w14:paraId="5BEC59DA" w14:textId="77777777">
        <w:trPr>
          <w:trHeight w:val="369"/>
          <w:jc w:val="center"/>
        </w:trPr>
        <w:tc>
          <w:tcPr>
            <w:tcW w:w="9567" w:type="dxa"/>
            <w:gridSpan w:val="9"/>
            <w:vAlign w:val="center"/>
          </w:tcPr>
          <w:p w14:paraId="3F0FCB0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二、经费支出情况（单位：元）</w:t>
            </w:r>
          </w:p>
        </w:tc>
      </w:tr>
      <w:tr w:rsidR="00727290" w14:paraId="4E8712FE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153FF4A3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986" w:type="dxa"/>
            <w:vAlign w:val="center"/>
          </w:tcPr>
          <w:p w14:paraId="5198CF0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841" w:type="dxa"/>
            <w:gridSpan w:val="3"/>
            <w:vAlign w:val="center"/>
          </w:tcPr>
          <w:p w14:paraId="6E4B3A2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340" w:type="dxa"/>
            <w:vAlign w:val="center"/>
          </w:tcPr>
          <w:p w14:paraId="5701BDC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单据数</w:t>
            </w:r>
          </w:p>
        </w:tc>
        <w:tc>
          <w:tcPr>
            <w:tcW w:w="1433" w:type="dxa"/>
            <w:gridSpan w:val="2"/>
            <w:vAlign w:val="center"/>
          </w:tcPr>
          <w:p w14:paraId="78D9971C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27290" w14:paraId="24A22805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2EF0840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1.设备费</w:t>
            </w:r>
          </w:p>
        </w:tc>
        <w:tc>
          <w:tcPr>
            <w:tcW w:w="1986" w:type="dxa"/>
            <w:vAlign w:val="center"/>
          </w:tcPr>
          <w:p w14:paraId="5C04B2C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3B4BD17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66AF932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8AD1F9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62A37005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7BE60FF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2.代购费</w:t>
            </w:r>
          </w:p>
        </w:tc>
        <w:tc>
          <w:tcPr>
            <w:tcW w:w="1986" w:type="dxa"/>
            <w:vAlign w:val="center"/>
          </w:tcPr>
          <w:p w14:paraId="43FF9A3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3FCC63B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1F1AF3C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806A98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1C684AC9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330D5BF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3.材料费</w:t>
            </w:r>
          </w:p>
        </w:tc>
        <w:tc>
          <w:tcPr>
            <w:tcW w:w="1986" w:type="dxa"/>
            <w:vAlign w:val="center"/>
          </w:tcPr>
          <w:p w14:paraId="228CE42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1219571B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712F5D5B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11D4EE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2D599212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6809BF3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4.协作费</w:t>
            </w:r>
          </w:p>
        </w:tc>
        <w:tc>
          <w:tcPr>
            <w:tcW w:w="1986" w:type="dxa"/>
            <w:vAlign w:val="center"/>
          </w:tcPr>
          <w:p w14:paraId="58F94B5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ECB2DF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03AEC715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318113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6B214012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604598A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5.差旅费/会议/国际合作交流费</w:t>
            </w:r>
          </w:p>
        </w:tc>
        <w:tc>
          <w:tcPr>
            <w:tcW w:w="1986" w:type="dxa"/>
            <w:vAlign w:val="center"/>
          </w:tcPr>
          <w:p w14:paraId="68FD150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01CA4C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75E9599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41E57F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5016CA3F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75A3EC3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6.出版/文献/信息传播/知识产权事务费</w:t>
            </w:r>
          </w:p>
        </w:tc>
        <w:tc>
          <w:tcPr>
            <w:tcW w:w="1986" w:type="dxa"/>
            <w:vAlign w:val="center"/>
          </w:tcPr>
          <w:p w14:paraId="2CAA1FF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15986DA5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13B3078B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635269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7CB08CAE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1559A6BC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7.劳务费</w:t>
            </w:r>
          </w:p>
        </w:tc>
        <w:tc>
          <w:tcPr>
            <w:tcW w:w="1986" w:type="dxa"/>
            <w:vAlign w:val="center"/>
          </w:tcPr>
          <w:p w14:paraId="2B5E379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88765A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5D53DB0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505DB0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4687BFF7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1C11FA3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8.专家咨询费</w:t>
            </w:r>
          </w:p>
        </w:tc>
        <w:tc>
          <w:tcPr>
            <w:tcW w:w="1986" w:type="dxa"/>
            <w:vAlign w:val="center"/>
          </w:tcPr>
          <w:p w14:paraId="78B874A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75F393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7B233FE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2579F52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024D0E46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60DC42E4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9.项目税金</w:t>
            </w:r>
          </w:p>
        </w:tc>
        <w:tc>
          <w:tcPr>
            <w:tcW w:w="1986" w:type="dxa"/>
            <w:vAlign w:val="center"/>
          </w:tcPr>
          <w:p w14:paraId="7CFF0EB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FE3DC1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438044B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AD9D855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58EEA589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61293B4A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10.其它支出</w:t>
            </w:r>
          </w:p>
        </w:tc>
        <w:tc>
          <w:tcPr>
            <w:tcW w:w="1986" w:type="dxa"/>
            <w:vAlign w:val="center"/>
          </w:tcPr>
          <w:p w14:paraId="05D4780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30C7AFB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50D6C70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A9D205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0A0BC467" w14:textId="77777777">
        <w:trPr>
          <w:trHeight w:val="369"/>
          <w:jc w:val="center"/>
        </w:trPr>
        <w:tc>
          <w:tcPr>
            <w:tcW w:w="2967" w:type="dxa"/>
            <w:gridSpan w:val="2"/>
          </w:tcPr>
          <w:p w14:paraId="5651633E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11.绩效费</w:t>
            </w:r>
          </w:p>
        </w:tc>
        <w:tc>
          <w:tcPr>
            <w:tcW w:w="1986" w:type="dxa"/>
            <w:vAlign w:val="center"/>
          </w:tcPr>
          <w:p w14:paraId="0B591FA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51F6915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14:paraId="510F45A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1F0482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</w:tc>
      </w:tr>
      <w:tr w:rsidR="00727290" w14:paraId="1EF04E65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007A4F8E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合计支出：</w:t>
            </w:r>
          </w:p>
        </w:tc>
        <w:tc>
          <w:tcPr>
            <w:tcW w:w="6600" w:type="dxa"/>
            <w:gridSpan w:val="7"/>
            <w:vAlign w:val="center"/>
          </w:tcPr>
          <w:p w14:paraId="6F4AAD8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合计支出大写：</w:t>
            </w:r>
          </w:p>
        </w:tc>
      </w:tr>
      <w:tr w:rsidR="00727290" w14:paraId="7C767C72" w14:textId="77777777">
        <w:trPr>
          <w:trHeight w:val="369"/>
          <w:jc w:val="center"/>
        </w:trPr>
        <w:tc>
          <w:tcPr>
            <w:tcW w:w="9567" w:type="dxa"/>
            <w:gridSpan w:val="9"/>
            <w:vAlign w:val="center"/>
          </w:tcPr>
          <w:p w14:paraId="03FC2DD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三、项目经费结余（单位：元）</w:t>
            </w:r>
          </w:p>
        </w:tc>
      </w:tr>
      <w:tr w:rsidR="00727290" w14:paraId="0BAF0CCC" w14:textId="77777777">
        <w:trPr>
          <w:trHeight w:val="369"/>
          <w:jc w:val="center"/>
        </w:trPr>
        <w:tc>
          <w:tcPr>
            <w:tcW w:w="2967" w:type="dxa"/>
            <w:gridSpan w:val="2"/>
            <w:vAlign w:val="center"/>
          </w:tcPr>
          <w:p w14:paraId="6891133A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结余金额：</w:t>
            </w:r>
          </w:p>
        </w:tc>
        <w:tc>
          <w:tcPr>
            <w:tcW w:w="6600" w:type="dxa"/>
            <w:gridSpan w:val="7"/>
            <w:vAlign w:val="center"/>
          </w:tcPr>
          <w:p w14:paraId="209B94FA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结余大写：</w:t>
            </w:r>
          </w:p>
        </w:tc>
      </w:tr>
      <w:tr w:rsidR="00727290" w14:paraId="2463D92D" w14:textId="77777777" w:rsidTr="00C838B3">
        <w:trPr>
          <w:trHeight w:val="2007"/>
          <w:jc w:val="center"/>
        </w:trPr>
        <w:tc>
          <w:tcPr>
            <w:tcW w:w="2967" w:type="dxa"/>
            <w:gridSpan w:val="2"/>
            <w:vAlign w:val="center"/>
          </w:tcPr>
          <w:p w14:paraId="558A96A5" w14:textId="59C89D3B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项目负责人签字                 </w:t>
            </w:r>
          </w:p>
          <w:p w14:paraId="71BAC59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14:paraId="7499293E" w14:textId="77777777" w:rsidR="00541831" w:rsidRDefault="00541831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  <w:p w14:paraId="253BD5E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  <w:p w14:paraId="7D054C45" w14:textId="652953DD" w:rsidR="00727290" w:rsidRDefault="00000000">
            <w:pPr>
              <w:autoSpaceDE w:val="0"/>
              <w:autoSpaceDN w:val="0"/>
              <w:adjustRightInd w:val="0"/>
              <w:ind w:firstLineChars="0" w:firstLine="482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　　　　　　　　　　　　　　　　　　　年　　月　　日</w:t>
            </w:r>
          </w:p>
        </w:tc>
        <w:tc>
          <w:tcPr>
            <w:tcW w:w="3262" w:type="dxa"/>
            <w:gridSpan w:val="2"/>
            <w:vAlign w:val="center"/>
          </w:tcPr>
          <w:p w14:paraId="4F4BED2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科研管理部门审核</w:t>
            </w:r>
          </w:p>
          <w:p w14:paraId="0511121C" w14:textId="77777777" w:rsidR="00541831" w:rsidRDefault="00541831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14:paraId="320073E3" w14:textId="0AD4140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签字：</w:t>
            </w:r>
          </w:p>
          <w:p w14:paraId="566A9D3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  <w:p w14:paraId="531E00F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盖章：</w:t>
            </w:r>
          </w:p>
          <w:p w14:paraId="5A7F9039" w14:textId="77777777" w:rsidR="00727290" w:rsidRDefault="00000000">
            <w:pPr>
              <w:autoSpaceDE w:val="0"/>
              <w:autoSpaceDN w:val="0"/>
              <w:adjustRightInd w:val="0"/>
              <w:ind w:firstLineChars="0" w:firstLine="482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338" w:type="dxa"/>
            <w:gridSpan w:val="5"/>
            <w:vAlign w:val="center"/>
          </w:tcPr>
          <w:p w14:paraId="6ACCC98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财务处审核</w:t>
            </w:r>
          </w:p>
          <w:p w14:paraId="7517A318" w14:textId="77777777" w:rsidR="00541831" w:rsidRDefault="00541831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14:paraId="5F517C54" w14:textId="32D01DE5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签字：</w:t>
            </w:r>
          </w:p>
          <w:p w14:paraId="541B9AD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</w:p>
          <w:p w14:paraId="42106C1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盖章：</w:t>
            </w:r>
          </w:p>
          <w:p w14:paraId="753243E7" w14:textId="77777777" w:rsidR="00727290" w:rsidRDefault="00000000">
            <w:pPr>
              <w:autoSpaceDE w:val="0"/>
              <w:autoSpaceDN w:val="0"/>
              <w:adjustRightInd w:val="0"/>
              <w:ind w:firstLineChars="0" w:firstLine="482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年　　月　　日</w:t>
            </w:r>
          </w:p>
        </w:tc>
      </w:tr>
    </w:tbl>
    <w:p w14:paraId="58159379" w14:textId="77777777" w:rsidR="00727290" w:rsidRDefault="00727290" w:rsidP="00C838B3">
      <w:pPr>
        <w:widowControl/>
        <w:spacing w:line="560" w:lineRule="exact"/>
        <w:ind w:firstLineChars="0" w:firstLine="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sectPr w:rsidR="00727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361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49C8" w14:textId="77777777" w:rsidR="000125D0" w:rsidRDefault="000125D0">
      <w:pPr>
        <w:ind w:firstLine="480"/>
      </w:pPr>
      <w:r>
        <w:separator/>
      </w:r>
    </w:p>
  </w:endnote>
  <w:endnote w:type="continuationSeparator" w:id="0">
    <w:p w14:paraId="47070F22" w14:textId="77777777" w:rsidR="000125D0" w:rsidRDefault="000125D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A2FD" w14:textId="77777777" w:rsidR="00727290" w:rsidRDefault="00727290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7359"/>
    </w:sdtPr>
    <w:sdtContent>
      <w:p w14:paraId="7146D020" w14:textId="77777777" w:rsidR="00727290" w:rsidRDefault="00000000">
        <w:pPr>
          <w:pStyle w:val="ab"/>
          <w:ind w:firstLine="360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14:paraId="44AB46D9" w14:textId="77777777" w:rsidR="00727290" w:rsidRDefault="00727290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367" w14:textId="77777777" w:rsidR="00727290" w:rsidRDefault="0072729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D9F4" w14:textId="77777777" w:rsidR="000125D0" w:rsidRDefault="000125D0">
      <w:pPr>
        <w:ind w:firstLine="480"/>
      </w:pPr>
      <w:r>
        <w:separator/>
      </w:r>
    </w:p>
  </w:footnote>
  <w:footnote w:type="continuationSeparator" w:id="0">
    <w:p w14:paraId="710BA802" w14:textId="77777777" w:rsidR="000125D0" w:rsidRDefault="000125D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F50F" w14:textId="77777777" w:rsidR="00727290" w:rsidRDefault="00727290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67D" w14:textId="77777777" w:rsidR="00727290" w:rsidRDefault="0072729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38D0" w14:textId="77777777" w:rsidR="00727290" w:rsidRDefault="00727290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pStyle w:val="a"/>
      <w:lvlText w:val="第%1条"/>
      <w:lvlJc w:val="left"/>
      <w:pPr>
        <w:ind w:left="9422" w:hanging="1200"/>
      </w:pPr>
      <w:rPr>
        <w:rFonts w:ascii="楷体_GB2312" w:eastAsia="楷体_GB2312" w:hAnsi="楷体_GB2312" w:cs="楷体_GB2312" w:hint="eastAsia"/>
        <w:b w:val="0"/>
        <w:bCs/>
        <w:strike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-1002" w:hanging="420"/>
      </w:pPr>
    </w:lvl>
    <w:lvl w:ilvl="2">
      <w:start w:val="1"/>
      <w:numFmt w:val="lowerRoman"/>
      <w:lvlText w:val="%3."/>
      <w:lvlJc w:val="right"/>
      <w:pPr>
        <w:ind w:left="-582" w:hanging="420"/>
      </w:pPr>
    </w:lvl>
    <w:lvl w:ilvl="3">
      <w:start w:val="1"/>
      <w:numFmt w:val="decimal"/>
      <w:lvlText w:val="%4."/>
      <w:lvlJc w:val="left"/>
      <w:pPr>
        <w:ind w:left="-162" w:hanging="420"/>
      </w:pPr>
    </w:lvl>
    <w:lvl w:ilvl="4">
      <w:start w:val="1"/>
      <w:numFmt w:val="lowerLetter"/>
      <w:lvlText w:val="%5)"/>
      <w:lvlJc w:val="left"/>
      <w:pPr>
        <w:ind w:left="258" w:hanging="420"/>
      </w:pPr>
    </w:lvl>
    <w:lvl w:ilvl="5">
      <w:start w:val="1"/>
      <w:numFmt w:val="lowerRoman"/>
      <w:lvlText w:val="%6."/>
      <w:lvlJc w:val="right"/>
      <w:pPr>
        <w:ind w:left="678" w:hanging="420"/>
      </w:pPr>
    </w:lvl>
    <w:lvl w:ilvl="6">
      <w:start w:val="1"/>
      <w:numFmt w:val="decimal"/>
      <w:lvlText w:val="%7."/>
      <w:lvlJc w:val="left"/>
      <w:pPr>
        <w:ind w:left="1098" w:hanging="420"/>
      </w:pPr>
    </w:lvl>
    <w:lvl w:ilvl="7">
      <w:start w:val="1"/>
      <w:numFmt w:val="lowerLetter"/>
      <w:lvlText w:val="%8)"/>
      <w:lvlJc w:val="left"/>
      <w:pPr>
        <w:ind w:left="1518" w:hanging="420"/>
      </w:pPr>
    </w:lvl>
    <w:lvl w:ilvl="8">
      <w:start w:val="1"/>
      <w:numFmt w:val="lowerRoman"/>
      <w:lvlText w:val="%9."/>
      <w:lvlJc w:val="right"/>
      <w:pPr>
        <w:ind w:left="1938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pStyle w:val="a0"/>
      <w:lvlText w:val="(%1)"/>
      <w:lvlJc w:val="left"/>
      <w:pPr>
        <w:ind w:left="3256" w:hanging="420"/>
      </w:pPr>
      <w:rPr>
        <w:rFonts w:ascii="仿宋_GB2312" w:eastAsia="仿宋_GB2312" w:hAnsi="仿宋_GB2312" w:cs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pStyle w:val="a1"/>
      <w:lvlText w:val="第%1节"/>
      <w:lvlJc w:val="left"/>
      <w:pPr>
        <w:ind w:left="84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6429E"/>
    <w:multiLevelType w:val="multilevel"/>
    <w:tmpl w:val="20F6429E"/>
    <w:lvl w:ilvl="0">
      <w:start w:val="1"/>
      <w:numFmt w:val="chineseCountingThousand"/>
      <w:pStyle w:val="a2"/>
      <w:lvlText w:val="第%1章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933732">
    <w:abstractNumId w:val="3"/>
  </w:num>
  <w:num w:numId="2" w16cid:durableId="839198209">
    <w:abstractNumId w:val="4"/>
  </w:num>
  <w:num w:numId="3" w16cid:durableId="1665625772">
    <w:abstractNumId w:val="2"/>
  </w:num>
  <w:num w:numId="4" w16cid:durableId="820003994">
    <w:abstractNumId w:val="0"/>
  </w:num>
  <w:num w:numId="5" w16cid:durableId="1586835947">
    <w:abstractNumId w:val="1"/>
  </w:num>
  <w:num w:numId="6" w16cid:durableId="1312172661">
    <w:abstractNumId w:val="6"/>
  </w:num>
  <w:num w:numId="7" w16cid:durableId="1684941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654D0"/>
    <w:rsid w:val="000109A0"/>
    <w:rsid w:val="000125D0"/>
    <w:rsid w:val="000265E4"/>
    <w:rsid w:val="00031035"/>
    <w:rsid w:val="0003321D"/>
    <w:rsid w:val="000333CE"/>
    <w:rsid w:val="00036144"/>
    <w:rsid w:val="00051607"/>
    <w:rsid w:val="000553AB"/>
    <w:rsid w:val="000575BB"/>
    <w:rsid w:val="00067E03"/>
    <w:rsid w:val="000738C1"/>
    <w:rsid w:val="00082012"/>
    <w:rsid w:val="00082251"/>
    <w:rsid w:val="000864C5"/>
    <w:rsid w:val="000873B8"/>
    <w:rsid w:val="000A1EB4"/>
    <w:rsid w:val="000A3534"/>
    <w:rsid w:val="000A5950"/>
    <w:rsid w:val="000A63B2"/>
    <w:rsid w:val="000A68A5"/>
    <w:rsid w:val="000B1D9B"/>
    <w:rsid w:val="000B308F"/>
    <w:rsid w:val="000C1E79"/>
    <w:rsid w:val="000C6381"/>
    <w:rsid w:val="000C681D"/>
    <w:rsid w:val="000D0DDD"/>
    <w:rsid w:val="000D16CE"/>
    <w:rsid w:val="000D4D45"/>
    <w:rsid w:val="000D5F7D"/>
    <w:rsid w:val="000E0760"/>
    <w:rsid w:val="000E431A"/>
    <w:rsid w:val="000F7786"/>
    <w:rsid w:val="0010253E"/>
    <w:rsid w:val="00102824"/>
    <w:rsid w:val="00111C70"/>
    <w:rsid w:val="00113E83"/>
    <w:rsid w:val="0012207A"/>
    <w:rsid w:val="00124671"/>
    <w:rsid w:val="00125D89"/>
    <w:rsid w:val="0012735E"/>
    <w:rsid w:val="001314B5"/>
    <w:rsid w:val="00132BF5"/>
    <w:rsid w:val="0013583D"/>
    <w:rsid w:val="00136E73"/>
    <w:rsid w:val="001413BC"/>
    <w:rsid w:val="0014382E"/>
    <w:rsid w:val="001459ED"/>
    <w:rsid w:val="001515E4"/>
    <w:rsid w:val="0015204B"/>
    <w:rsid w:val="001544F3"/>
    <w:rsid w:val="00155031"/>
    <w:rsid w:val="00157CD7"/>
    <w:rsid w:val="00162353"/>
    <w:rsid w:val="00163AE7"/>
    <w:rsid w:val="001664D3"/>
    <w:rsid w:val="0017329B"/>
    <w:rsid w:val="001755F3"/>
    <w:rsid w:val="0018033C"/>
    <w:rsid w:val="00181013"/>
    <w:rsid w:val="001952A0"/>
    <w:rsid w:val="00195FB5"/>
    <w:rsid w:val="001A1508"/>
    <w:rsid w:val="001B42F3"/>
    <w:rsid w:val="001C7010"/>
    <w:rsid w:val="001C79DB"/>
    <w:rsid w:val="001D4363"/>
    <w:rsid w:val="001D7E5B"/>
    <w:rsid w:val="001E462D"/>
    <w:rsid w:val="001F25FC"/>
    <w:rsid w:val="00200129"/>
    <w:rsid w:val="00206BF1"/>
    <w:rsid w:val="00207E49"/>
    <w:rsid w:val="00212BBF"/>
    <w:rsid w:val="00222127"/>
    <w:rsid w:val="00224A66"/>
    <w:rsid w:val="00225B27"/>
    <w:rsid w:val="00230CE4"/>
    <w:rsid w:val="00232471"/>
    <w:rsid w:val="00235264"/>
    <w:rsid w:val="00235AA2"/>
    <w:rsid w:val="00235ECC"/>
    <w:rsid w:val="002426E5"/>
    <w:rsid w:val="00243845"/>
    <w:rsid w:val="0024679E"/>
    <w:rsid w:val="00247357"/>
    <w:rsid w:val="00252505"/>
    <w:rsid w:val="00255A7A"/>
    <w:rsid w:val="00256AC6"/>
    <w:rsid w:val="00270FC2"/>
    <w:rsid w:val="002725DD"/>
    <w:rsid w:val="00282AEC"/>
    <w:rsid w:val="0028343F"/>
    <w:rsid w:val="002877E5"/>
    <w:rsid w:val="00291738"/>
    <w:rsid w:val="00295BF0"/>
    <w:rsid w:val="002A0D05"/>
    <w:rsid w:val="002A204C"/>
    <w:rsid w:val="002A31C4"/>
    <w:rsid w:val="002A5DAB"/>
    <w:rsid w:val="002B1C07"/>
    <w:rsid w:val="002B2D4F"/>
    <w:rsid w:val="002B42D1"/>
    <w:rsid w:val="002B71FE"/>
    <w:rsid w:val="002C0F1C"/>
    <w:rsid w:val="002C4ABD"/>
    <w:rsid w:val="002C56B9"/>
    <w:rsid w:val="002D09B1"/>
    <w:rsid w:val="002D49AD"/>
    <w:rsid w:val="002E5CE7"/>
    <w:rsid w:val="003178A0"/>
    <w:rsid w:val="00324A12"/>
    <w:rsid w:val="003319C8"/>
    <w:rsid w:val="003446D9"/>
    <w:rsid w:val="00346DB3"/>
    <w:rsid w:val="0034749D"/>
    <w:rsid w:val="00350E60"/>
    <w:rsid w:val="00352006"/>
    <w:rsid w:val="00357504"/>
    <w:rsid w:val="00360523"/>
    <w:rsid w:val="00366B40"/>
    <w:rsid w:val="0037085A"/>
    <w:rsid w:val="003724B0"/>
    <w:rsid w:val="00375995"/>
    <w:rsid w:val="00375F3F"/>
    <w:rsid w:val="00377E0A"/>
    <w:rsid w:val="00383F9C"/>
    <w:rsid w:val="00385F3A"/>
    <w:rsid w:val="00386CE8"/>
    <w:rsid w:val="00391443"/>
    <w:rsid w:val="003919EB"/>
    <w:rsid w:val="00393179"/>
    <w:rsid w:val="0039391D"/>
    <w:rsid w:val="003A0D7A"/>
    <w:rsid w:val="003A4A1F"/>
    <w:rsid w:val="003B0899"/>
    <w:rsid w:val="003B0941"/>
    <w:rsid w:val="003B2DEF"/>
    <w:rsid w:val="003B34EF"/>
    <w:rsid w:val="003B3F42"/>
    <w:rsid w:val="003B4AA1"/>
    <w:rsid w:val="003B5B50"/>
    <w:rsid w:val="003B5FBC"/>
    <w:rsid w:val="003B78E6"/>
    <w:rsid w:val="003C0212"/>
    <w:rsid w:val="003C5DD8"/>
    <w:rsid w:val="003D4858"/>
    <w:rsid w:val="003D6790"/>
    <w:rsid w:val="003E0167"/>
    <w:rsid w:val="003E300E"/>
    <w:rsid w:val="003E7D1D"/>
    <w:rsid w:val="003F5881"/>
    <w:rsid w:val="00404F77"/>
    <w:rsid w:val="00413011"/>
    <w:rsid w:val="00427F05"/>
    <w:rsid w:val="00435F05"/>
    <w:rsid w:val="004411CF"/>
    <w:rsid w:val="004414B0"/>
    <w:rsid w:val="00445701"/>
    <w:rsid w:val="004514E5"/>
    <w:rsid w:val="00457AA9"/>
    <w:rsid w:val="004628DC"/>
    <w:rsid w:val="00466AA6"/>
    <w:rsid w:val="00470BBB"/>
    <w:rsid w:val="00471550"/>
    <w:rsid w:val="00480DE2"/>
    <w:rsid w:val="0048307D"/>
    <w:rsid w:val="00487B59"/>
    <w:rsid w:val="00497567"/>
    <w:rsid w:val="004A4C82"/>
    <w:rsid w:val="004A5F90"/>
    <w:rsid w:val="004A6259"/>
    <w:rsid w:val="004B46C1"/>
    <w:rsid w:val="004C0C4E"/>
    <w:rsid w:val="004C7B5B"/>
    <w:rsid w:val="004D473F"/>
    <w:rsid w:val="004D60EB"/>
    <w:rsid w:val="004D7F0A"/>
    <w:rsid w:val="004E6DD8"/>
    <w:rsid w:val="00517D1D"/>
    <w:rsid w:val="005236FB"/>
    <w:rsid w:val="00524768"/>
    <w:rsid w:val="00526277"/>
    <w:rsid w:val="005278B7"/>
    <w:rsid w:val="00541125"/>
    <w:rsid w:val="0054119B"/>
    <w:rsid w:val="00541831"/>
    <w:rsid w:val="00547A59"/>
    <w:rsid w:val="00551FA1"/>
    <w:rsid w:val="005600B4"/>
    <w:rsid w:val="005660C6"/>
    <w:rsid w:val="0056772E"/>
    <w:rsid w:val="00574BED"/>
    <w:rsid w:val="00582C0D"/>
    <w:rsid w:val="0058383C"/>
    <w:rsid w:val="00586384"/>
    <w:rsid w:val="00592553"/>
    <w:rsid w:val="005947A3"/>
    <w:rsid w:val="005A09DC"/>
    <w:rsid w:val="005A1547"/>
    <w:rsid w:val="005A31FF"/>
    <w:rsid w:val="005A32EC"/>
    <w:rsid w:val="005C024B"/>
    <w:rsid w:val="005C2E8A"/>
    <w:rsid w:val="005D3066"/>
    <w:rsid w:val="005D5740"/>
    <w:rsid w:val="005D5B15"/>
    <w:rsid w:val="005D732D"/>
    <w:rsid w:val="005D7EC9"/>
    <w:rsid w:val="005E0DCC"/>
    <w:rsid w:val="005E69AA"/>
    <w:rsid w:val="005F5851"/>
    <w:rsid w:val="00602A1A"/>
    <w:rsid w:val="00605E5A"/>
    <w:rsid w:val="006129E6"/>
    <w:rsid w:val="00614157"/>
    <w:rsid w:val="006159CF"/>
    <w:rsid w:val="00623AEE"/>
    <w:rsid w:val="00624E92"/>
    <w:rsid w:val="006279D6"/>
    <w:rsid w:val="0063111D"/>
    <w:rsid w:val="00635A5D"/>
    <w:rsid w:val="00641D0C"/>
    <w:rsid w:val="00641E99"/>
    <w:rsid w:val="006477DC"/>
    <w:rsid w:val="0065317B"/>
    <w:rsid w:val="00662915"/>
    <w:rsid w:val="00670C46"/>
    <w:rsid w:val="00681ACD"/>
    <w:rsid w:val="00692582"/>
    <w:rsid w:val="00697A31"/>
    <w:rsid w:val="00697B57"/>
    <w:rsid w:val="006A2C1F"/>
    <w:rsid w:val="006A7FF4"/>
    <w:rsid w:val="006B0E99"/>
    <w:rsid w:val="006B1542"/>
    <w:rsid w:val="006B6ECD"/>
    <w:rsid w:val="006C66C5"/>
    <w:rsid w:val="006E00DF"/>
    <w:rsid w:val="006E4534"/>
    <w:rsid w:val="006E5B95"/>
    <w:rsid w:val="006E6987"/>
    <w:rsid w:val="006F6E58"/>
    <w:rsid w:val="006F7336"/>
    <w:rsid w:val="00705668"/>
    <w:rsid w:val="00706F81"/>
    <w:rsid w:val="0071224D"/>
    <w:rsid w:val="00712ABC"/>
    <w:rsid w:val="00714D80"/>
    <w:rsid w:val="00717F07"/>
    <w:rsid w:val="00720D65"/>
    <w:rsid w:val="00723D0E"/>
    <w:rsid w:val="0072414F"/>
    <w:rsid w:val="007259F6"/>
    <w:rsid w:val="00725CD5"/>
    <w:rsid w:val="00726DE0"/>
    <w:rsid w:val="00727290"/>
    <w:rsid w:val="00731EF0"/>
    <w:rsid w:val="0073245D"/>
    <w:rsid w:val="0073533F"/>
    <w:rsid w:val="0073547E"/>
    <w:rsid w:val="0073580B"/>
    <w:rsid w:val="00741016"/>
    <w:rsid w:val="00743F12"/>
    <w:rsid w:val="00743F7D"/>
    <w:rsid w:val="00790557"/>
    <w:rsid w:val="007907A5"/>
    <w:rsid w:val="0079277F"/>
    <w:rsid w:val="007A0A1B"/>
    <w:rsid w:val="007A2910"/>
    <w:rsid w:val="007A3AE2"/>
    <w:rsid w:val="007B077D"/>
    <w:rsid w:val="007B1B5F"/>
    <w:rsid w:val="007B2A0B"/>
    <w:rsid w:val="007B398A"/>
    <w:rsid w:val="007B4340"/>
    <w:rsid w:val="007C256D"/>
    <w:rsid w:val="007C5234"/>
    <w:rsid w:val="007D51A6"/>
    <w:rsid w:val="007D7BD7"/>
    <w:rsid w:val="007F16C7"/>
    <w:rsid w:val="007F74CC"/>
    <w:rsid w:val="00801842"/>
    <w:rsid w:val="0080398E"/>
    <w:rsid w:val="008114C4"/>
    <w:rsid w:val="0081272F"/>
    <w:rsid w:val="00814AED"/>
    <w:rsid w:val="008150D5"/>
    <w:rsid w:val="0083165A"/>
    <w:rsid w:val="00832DCB"/>
    <w:rsid w:val="00835802"/>
    <w:rsid w:val="0084041D"/>
    <w:rsid w:val="0084060E"/>
    <w:rsid w:val="00841E87"/>
    <w:rsid w:val="0084502A"/>
    <w:rsid w:val="008503EB"/>
    <w:rsid w:val="008525EB"/>
    <w:rsid w:val="0086008C"/>
    <w:rsid w:val="00862465"/>
    <w:rsid w:val="00863AFB"/>
    <w:rsid w:val="008645C1"/>
    <w:rsid w:val="008679A7"/>
    <w:rsid w:val="00870BFE"/>
    <w:rsid w:val="00871210"/>
    <w:rsid w:val="0087174F"/>
    <w:rsid w:val="00872C19"/>
    <w:rsid w:val="00880CC4"/>
    <w:rsid w:val="00881FF7"/>
    <w:rsid w:val="0089493D"/>
    <w:rsid w:val="008964EF"/>
    <w:rsid w:val="008967D0"/>
    <w:rsid w:val="00897957"/>
    <w:rsid w:val="008A0511"/>
    <w:rsid w:val="008A0F40"/>
    <w:rsid w:val="008A2A11"/>
    <w:rsid w:val="008A5774"/>
    <w:rsid w:val="008B2B2C"/>
    <w:rsid w:val="008B4B74"/>
    <w:rsid w:val="008D0995"/>
    <w:rsid w:val="008D0CD7"/>
    <w:rsid w:val="008D5550"/>
    <w:rsid w:val="008E29A5"/>
    <w:rsid w:val="008E3076"/>
    <w:rsid w:val="008E442A"/>
    <w:rsid w:val="008E6137"/>
    <w:rsid w:val="008F0B9B"/>
    <w:rsid w:val="008F351F"/>
    <w:rsid w:val="008F3E58"/>
    <w:rsid w:val="008F65DF"/>
    <w:rsid w:val="00901B60"/>
    <w:rsid w:val="009045B8"/>
    <w:rsid w:val="00907BC1"/>
    <w:rsid w:val="00910771"/>
    <w:rsid w:val="009112D4"/>
    <w:rsid w:val="009221A0"/>
    <w:rsid w:val="00924782"/>
    <w:rsid w:val="009251AA"/>
    <w:rsid w:val="00934EFD"/>
    <w:rsid w:val="00935BA4"/>
    <w:rsid w:val="00940118"/>
    <w:rsid w:val="009419DF"/>
    <w:rsid w:val="00942F2E"/>
    <w:rsid w:val="00945EFB"/>
    <w:rsid w:val="009500D7"/>
    <w:rsid w:val="0095019C"/>
    <w:rsid w:val="0096739F"/>
    <w:rsid w:val="009726E2"/>
    <w:rsid w:val="00973156"/>
    <w:rsid w:val="00977720"/>
    <w:rsid w:val="00985D8E"/>
    <w:rsid w:val="00986ECB"/>
    <w:rsid w:val="0099565B"/>
    <w:rsid w:val="00995B45"/>
    <w:rsid w:val="009A30B8"/>
    <w:rsid w:val="009A5B70"/>
    <w:rsid w:val="009B391C"/>
    <w:rsid w:val="009B44C8"/>
    <w:rsid w:val="009C27DA"/>
    <w:rsid w:val="009D7BA3"/>
    <w:rsid w:val="009E0A37"/>
    <w:rsid w:val="009E2166"/>
    <w:rsid w:val="009F2E77"/>
    <w:rsid w:val="009F45D8"/>
    <w:rsid w:val="00A018F8"/>
    <w:rsid w:val="00A02BD1"/>
    <w:rsid w:val="00A03177"/>
    <w:rsid w:val="00A10743"/>
    <w:rsid w:val="00A10EC2"/>
    <w:rsid w:val="00A1133E"/>
    <w:rsid w:val="00A13122"/>
    <w:rsid w:val="00A134D0"/>
    <w:rsid w:val="00A137EC"/>
    <w:rsid w:val="00A21569"/>
    <w:rsid w:val="00A27D30"/>
    <w:rsid w:val="00A31107"/>
    <w:rsid w:val="00A313CF"/>
    <w:rsid w:val="00A42ED5"/>
    <w:rsid w:val="00A46F67"/>
    <w:rsid w:val="00A50F77"/>
    <w:rsid w:val="00A52738"/>
    <w:rsid w:val="00A54B60"/>
    <w:rsid w:val="00A65A4B"/>
    <w:rsid w:val="00A7392D"/>
    <w:rsid w:val="00A739EE"/>
    <w:rsid w:val="00A7431C"/>
    <w:rsid w:val="00A75D2B"/>
    <w:rsid w:val="00A77B5F"/>
    <w:rsid w:val="00A82B57"/>
    <w:rsid w:val="00A86CD9"/>
    <w:rsid w:val="00A86E5B"/>
    <w:rsid w:val="00A87A1A"/>
    <w:rsid w:val="00A90E55"/>
    <w:rsid w:val="00A9504A"/>
    <w:rsid w:val="00A967BB"/>
    <w:rsid w:val="00AA0325"/>
    <w:rsid w:val="00AA1E5D"/>
    <w:rsid w:val="00AA47E3"/>
    <w:rsid w:val="00AC0D58"/>
    <w:rsid w:val="00AC2A9A"/>
    <w:rsid w:val="00AC333D"/>
    <w:rsid w:val="00AC6FDA"/>
    <w:rsid w:val="00AD301E"/>
    <w:rsid w:val="00AD3AC9"/>
    <w:rsid w:val="00AD54B2"/>
    <w:rsid w:val="00AD6EC3"/>
    <w:rsid w:val="00AE166D"/>
    <w:rsid w:val="00AE37C4"/>
    <w:rsid w:val="00AF2460"/>
    <w:rsid w:val="00AF4097"/>
    <w:rsid w:val="00B01930"/>
    <w:rsid w:val="00B05969"/>
    <w:rsid w:val="00B076B4"/>
    <w:rsid w:val="00B1063B"/>
    <w:rsid w:val="00B15760"/>
    <w:rsid w:val="00B20E71"/>
    <w:rsid w:val="00B23DA8"/>
    <w:rsid w:val="00B23E59"/>
    <w:rsid w:val="00B250F3"/>
    <w:rsid w:val="00B417A7"/>
    <w:rsid w:val="00B45FEE"/>
    <w:rsid w:val="00B47E3F"/>
    <w:rsid w:val="00B552C8"/>
    <w:rsid w:val="00B7642F"/>
    <w:rsid w:val="00B769C7"/>
    <w:rsid w:val="00B7725F"/>
    <w:rsid w:val="00B81689"/>
    <w:rsid w:val="00B81AC9"/>
    <w:rsid w:val="00B830B5"/>
    <w:rsid w:val="00B85B47"/>
    <w:rsid w:val="00B87B16"/>
    <w:rsid w:val="00B91A1F"/>
    <w:rsid w:val="00B92685"/>
    <w:rsid w:val="00B9295D"/>
    <w:rsid w:val="00BA46A4"/>
    <w:rsid w:val="00BA562F"/>
    <w:rsid w:val="00BB69D0"/>
    <w:rsid w:val="00BC063E"/>
    <w:rsid w:val="00BD3AAA"/>
    <w:rsid w:val="00BD51B3"/>
    <w:rsid w:val="00BF20E1"/>
    <w:rsid w:val="00BF30C7"/>
    <w:rsid w:val="00C03102"/>
    <w:rsid w:val="00C07D7C"/>
    <w:rsid w:val="00C1201E"/>
    <w:rsid w:val="00C12433"/>
    <w:rsid w:val="00C12B22"/>
    <w:rsid w:val="00C22286"/>
    <w:rsid w:val="00C22557"/>
    <w:rsid w:val="00C27994"/>
    <w:rsid w:val="00C30CA5"/>
    <w:rsid w:val="00C3389D"/>
    <w:rsid w:val="00C37167"/>
    <w:rsid w:val="00C377B9"/>
    <w:rsid w:val="00C4325C"/>
    <w:rsid w:val="00C4524E"/>
    <w:rsid w:val="00C50339"/>
    <w:rsid w:val="00C5485C"/>
    <w:rsid w:val="00C55885"/>
    <w:rsid w:val="00C565CA"/>
    <w:rsid w:val="00C5665E"/>
    <w:rsid w:val="00C57B80"/>
    <w:rsid w:val="00C63F8D"/>
    <w:rsid w:val="00C64F33"/>
    <w:rsid w:val="00C654D0"/>
    <w:rsid w:val="00C67801"/>
    <w:rsid w:val="00C71CC3"/>
    <w:rsid w:val="00C838B3"/>
    <w:rsid w:val="00C857A5"/>
    <w:rsid w:val="00C90314"/>
    <w:rsid w:val="00C91D78"/>
    <w:rsid w:val="00C92A80"/>
    <w:rsid w:val="00C972C8"/>
    <w:rsid w:val="00CA6985"/>
    <w:rsid w:val="00CA6B95"/>
    <w:rsid w:val="00CA781D"/>
    <w:rsid w:val="00CB520F"/>
    <w:rsid w:val="00CB5299"/>
    <w:rsid w:val="00CC3E26"/>
    <w:rsid w:val="00CD0637"/>
    <w:rsid w:val="00CD50CC"/>
    <w:rsid w:val="00CE6775"/>
    <w:rsid w:val="00CF00B1"/>
    <w:rsid w:val="00CF032A"/>
    <w:rsid w:val="00CF1CEB"/>
    <w:rsid w:val="00CF53BF"/>
    <w:rsid w:val="00CF7880"/>
    <w:rsid w:val="00D024F9"/>
    <w:rsid w:val="00D03D13"/>
    <w:rsid w:val="00D10BB7"/>
    <w:rsid w:val="00D224BC"/>
    <w:rsid w:val="00D30BE6"/>
    <w:rsid w:val="00D30EAA"/>
    <w:rsid w:val="00D33AC1"/>
    <w:rsid w:val="00D47E07"/>
    <w:rsid w:val="00D543CE"/>
    <w:rsid w:val="00D56485"/>
    <w:rsid w:val="00D61956"/>
    <w:rsid w:val="00D63189"/>
    <w:rsid w:val="00D63C3F"/>
    <w:rsid w:val="00D7268E"/>
    <w:rsid w:val="00D7331D"/>
    <w:rsid w:val="00D753BD"/>
    <w:rsid w:val="00D85075"/>
    <w:rsid w:val="00D879BB"/>
    <w:rsid w:val="00D90543"/>
    <w:rsid w:val="00D957ED"/>
    <w:rsid w:val="00DA1480"/>
    <w:rsid w:val="00DA4238"/>
    <w:rsid w:val="00DA43ED"/>
    <w:rsid w:val="00DB2463"/>
    <w:rsid w:val="00DB2D43"/>
    <w:rsid w:val="00DB6042"/>
    <w:rsid w:val="00DB750B"/>
    <w:rsid w:val="00DC1DA6"/>
    <w:rsid w:val="00DC27BA"/>
    <w:rsid w:val="00DC7424"/>
    <w:rsid w:val="00DC7960"/>
    <w:rsid w:val="00DD168F"/>
    <w:rsid w:val="00DD2467"/>
    <w:rsid w:val="00DD2CBC"/>
    <w:rsid w:val="00DD49DE"/>
    <w:rsid w:val="00DE7454"/>
    <w:rsid w:val="00DF2795"/>
    <w:rsid w:val="00E02C69"/>
    <w:rsid w:val="00E0339B"/>
    <w:rsid w:val="00E03ECA"/>
    <w:rsid w:val="00E04760"/>
    <w:rsid w:val="00E079A6"/>
    <w:rsid w:val="00E101D2"/>
    <w:rsid w:val="00E146C9"/>
    <w:rsid w:val="00E16A4A"/>
    <w:rsid w:val="00E27FE4"/>
    <w:rsid w:val="00E326FF"/>
    <w:rsid w:val="00E32CD0"/>
    <w:rsid w:val="00E3391D"/>
    <w:rsid w:val="00E33B76"/>
    <w:rsid w:val="00E341EA"/>
    <w:rsid w:val="00E40C21"/>
    <w:rsid w:val="00E440B1"/>
    <w:rsid w:val="00E51248"/>
    <w:rsid w:val="00E61A13"/>
    <w:rsid w:val="00E6551D"/>
    <w:rsid w:val="00E66639"/>
    <w:rsid w:val="00E70B75"/>
    <w:rsid w:val="00E71E62"/>
    <w:rsid w:val="00E72C06"/>
    <w:rsid w:val="00E75666"/>
    <w:rsid w:val="00E76D44"/>
    <w:rsid w:val="00E8172E"/>
    <w:rsid w:val="00E819BA"/>
    <w:rsid w:val="00E82EBD"/>
    <w:rsid w:val="00E82F41"/>
    <w:rsid w:val="00E86913"/>
    <w:rsid w:val="00E905B6"/>
    <w:rsid w:val="00E93AA5"/>
    <w:rsid w:val="00EA08E4"/>
    <w:rsid w:val="00EA655A"/>
    <w:rsid w:val="00EB155A"/>
    <w:rsid w:val="00EB32B4"/>
    <w:rsid w:val="00EB5679"/>
    <w:rsid w:val="00EB7757"/>
    <w:rsid w:val="00EC7CF9"/>
    <w:rsid w:val="00EC7D0E"/>
    <w:rsid w:val="00ED5689"/>
    <w:rsid w:val="00ED7345"/>
    <w:rsid w:val="00EF1075"/>
    <w:rsid w:val="00F03B53"/>
    <w:rsid w:val="00F044A3"/>
    <w:rsid w:val="00F215D1"/>
    <w:rsid w:val="00F40422"/>
    <w:rsid w:val="00F45B31"/>
    <w:rsid w:val="00F55CB8"/>
    <w:rsid w:val="00F55FE2"/>
    <w:rsid w:val="00F62515"/>
    <w:rsid w:val="00F62AE0"/>
    <w:rsid w:val="00F64ACC"/>
    <w:rsid w:val="00F65007"/>
    <w:rsid w:val="00F666D2"/>
    <w:rsid w:val="00F7035C"/>
    <w:rsid w:val="00F71991"/>
    <w:rsid w:val="00F73269"/>
    <w:rsid w:val="00F772F3"/>
    <w:rsid w:val="00F8705C"/>
    <w:rsid w:val="00F87ED2"/>
    <w:rsid w:val="00F90C95"/>
    <w:rsid w:val="00F91088"/>
    <w:rsid w:val="00F9396A"/>
    <w:rsid w:val="00FA6B0D"/>
    <w:rsid w:val="00FA7573"/>
    <w:rsid w:val="00FC3980"/>
    <w:rsid w:val="00FD1694"/>
    <w:rsid w:val="00FD50E7"/>
    <w:rsid w:val="00FE0DD9"/>
    <w:rsid w:val="00FE2FC6"/>
    <w:rsid w:val="00FE3A09"/>
    <w:rsid w:val="00FE3E2A"/>
    <w:rsid w:val="00FF0482"/>
    <w:rsid w:val="00FF099A"/>
    <w:rsid w:val="00FF1817"/>
    <w:rsid w:val="01B125CC"/>
    <w:rsid w:val="08792646"/>
    <w:rsid w:val="0AAF62C1"/>
    <w:rsid w:val="0B057D70"/>
    <w:rsid w:val="0C7D5BCC"/>
    <w:rsid w:val="0D354899"/>
    <w:rsid w:val="0D7E246F"/>
    <w:rsid w:val="11E626AA"/>
    <w:rsid w:val="1E3D5F17"/>
    <w:rsid w:val="1F727385"/>
    <w:rsid w:val="21533539"/>
    <w:rsid w:val="237F7FE2"/>
    <w:rsid w:val="25276E09"/>
    <w:rsid w:val="257139A1"/>
    <w:rsid w:val="273A38E9"/>
    <w:rsid w:val="279D1F61"/>
    <w:rsid w:val="2AAD12BC"/>
    <w:rsid w:val="2D411F95"/>
    <w:rsid w:val="2F230076"/>
    <w:rsid w:val="30D94D57"/>
    <w:rsid w:val="32C07509"/>
    <w:rsid w:val="3C3C0F95"/>
    <w:rsid w:val="3D41518E"/>
    <w:rsid w:val="405F0C57"/>
    <w:rsid w:val="41AC2A73"/>
    <w:rsid w:val="43CF0940"/>
    <w:rsid w:val="471659D9"/>
    <w:rsid w:val="4A3C51B1"/>
    <w:rsid w:val="4B2C2931"/>
    <w:rsid w:val="50F12A56"/>
    <w:rsid w:val="541B174F"/>
    <w:rsid w:val="55BD4092"/>
    <w:rsid w:val="58F17A69"/>
    <w:rsid w:val="5A001D7C"/>
    <w:rsid w:val="609334F3"/>
    <w:rsid w:val="6791602E"/>
    <w:rsid w:val="70E92B05"/>
    <w:rsid w:val="7DA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D7E095"/>
  <w15:docId w15:val="{BBE933AE-E0F4-43E2-810B-1D5E576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3391D"/>
    <w:pPr>
      <w:widowControl w:val="0"/>
      <w:ind w:firstLineChars="200" w:firstLine="200"/>
      <w:jc w:val="both"/>
    </w:pPr>
    <w:rPr>
      <w:rFonts w:cstheme="minorBidi"/>
      <w:kern w:val="2"/>
      <w:sz w:val="24"/>
      <w:szCs w:val="22"/>
      <w14:ligatures w14:val="standardContextual"/>
    </w:rPr>
  </w:style>
  <w:style w:type="paragraph" w:styleId="1">
    <w:name w:val="heading 1"/>
    <w:basedOn w:val="a3"/>
    <w:next w:val="a3"/>
    <w:link w:val="10"/>
    <w:autoRedefine/>
    <w:uiPriority w:val="9"/>
    <w:qFormat/>
    <w:rsid w:val="00E3391D"/>
    <w:pPr>
      <w:keepNext/>
      <w:keepLines/>
      <w:numPr>
        <w:numId w:val="1"/>
      </w:numPr>
      <w:spacing w:before="120" w:after="120" w:line="360" w:lineRule="auto"/>
      <w:ind w:firstLineChars="0"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3"/>
    <w:next w:val="a3"/>
    <w:link w:val="20"/>
    <w:autoRedefine/>
    <w:uiPriority w:val="9"/>
    <w:unhideWhenUsed/>
    <w:qFormat/>
    <w:rsid w:val="00E3391D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autoRedefine/>
    <w:uiPriority w:val="9"/>
    <w:unhideWhenUsed/>
    <w:qFormat/>
    <w:rsid w:val="00E3391D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line="560" w:lineRule="exact"/>
      <w:ind w:firstLine="643"/>
      <w:outlineLvl w:val="3"/>
    </w:pPr>
    <w:rPr>
      <w:rFonts w:ascii="楷体" w:eastAsia="楷体" w:hAnsi="楷体" w:cs="宋体"/>
      <w:b/>
      <w:bCs/>
      <w:sz w:val="32"/>
      <w:szCs w:val="32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  <w:rsid w:val="00E3391D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E3391D"/>
  </w:style>
  <w:style w:type="paragraph" w:styleId="a7">
    <w:name w:val="caption"/>
    <w:basedOn w:val="a3"/>
    <w:next w:val="a3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8">
    <w:name w:val="annotation text"/>
    <w:basedOn w:val="a3"/>
    <w:uiPriority w:val="99"/>
    <w:qFormat/>
    <w:pPr>
      <w:jc w:val="left"/>
    </w:pPr>
  </w:style>
  <w:style w:type="paragraph" w:styleId="a9">
    <w:name w:val="Balloon Text"/>
    <w:basedOn w:val="a3"/>
    <w:link w:val="aa"/>
    <w:uiPriority w:val="99"/>
    <w:qFormat/>
    <w:rPr>
      <w:sz w:val="18"/>
      <w:szCs w:val="18"/>
    </w:rPr>
  </w:style>
  <w:style w:type="paragraph" w:styleId="ab">
    <w:name w:val="footer"/>
    <w:basedOn w:val="a3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3"/>
    <w:next w:val="a3"/>
    <w:link w:val="af0"/>
    <w:uiPriority w:val="11"/>
    <w:qFormat/>
    <w:rsid w:val="00E3391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1">
    <w:name w:val="Normal (Web)"/>
    <w:basedOn w:val="a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f2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4">
    <w:name w:val="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5">
    <w:name w:val="annotation reference"/>
    <w:basedOn w:val="a4"/>
    <w:uiPriority w:val="99"/>
    <w:semiHidden/>
    <w:unhideWhenUsed/>
    <w:qFormat/>
    <w:rPr>
      <w:sz w:val="21"/>
      <w:szCs w:val="21"/>
    </w:rPr>
  </w:style>
  <w:style w:type="character" w:customStyle="1" w:styleId="aa">
    <w:name w:val="批注框文本 字符"/>
    <w:basedOn w:val="a4"/>
    <w:link w:val="a9"/>
    <w:uiPriority w:val="99"/>
    <w:qFormat/>
    <w:rPr>
      <w:sz w:val="18"/>
      <w:szCs w:val="18"/>
    </w:rPr>
  </w:style>
  <w:style w:type="character" w:customStyle="1" w:styleId="ae">
    <w:name w:val="页眉 字符"/>
    <w:basedOn w:val="a4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4"/>
    <w:link w:val="ab"/>
    <w:uiPriority w:val="99"/>
    <w:qFormat/>
    <w:rPr>
      <w:sz w:val="18"/>
      <w:szCs w:val="18"/>
    </w:rPr>
  </w:style>
  <w:style w:type="paragraph" w:styleId="af6">
    <w:name w:val="List Paragraph"/>
    <w:basedOn w:val="a3"/>
    <w:link w:val="af7"/>
    <w:uiPriority w:val="34"/>
    <w:qFormat/>
    <w:pPr>
      <w:ind w:firstLine="420"/>
    </w:pPr>
  </w:style>
  <w:style w:type="character" w:customStyle="1" w:styleId="10">
    <w:name w:val="标题 1 字符"/>
    <w:basedOn w:val="a4"/>
    <w:link w:val="1"/>
    <w:uiPriority w:val="9"/>
    <w:rsid w:val="00E3391D"/>
    <w:rPr>
      <w:b/>
      <w:bCs/>
      <w:kern w:val="44"/>
      <w:sz w:val="32"/>
      <w:szCs w:val="44"/>
      <w14:ligatures w14:val="standardContextual"/>
    </w:rPr>
  </w:style>
  <w:style w:type="character" w:customStyle="1" w:styleId="20">
    <w:name w:val="标题 2 字符"/>
    <w:basedOn w:val="a4"/>
    <w:link w:val="2"/>
    <w:uiPriority w:val="9"/>
    <w:rsid w:val="00E3391D"/>
    <w:rPr>
      <w:rFonts w:cstheme="majorBidi"/>
      <w:b/>
      <w:bCs/>
      <w:kern w:val="2"/>
      <w:sz w:val="32"/>
      <w:szCs w:val="32"/>
      <w14:ligatures w14:val="standardContextual"/>
    </w:rPr>
  </w:style>
  <w:style w:type="character" w:customStyle="1" w:styleId="30">
    <w:name w:val="标题 3 字符"/>
    <w:basedOn w:val="a4"/>
    <w:link w:val="3"/>
    <w:uiPriority w:val="9"/>
    <w:rsid w:val="00E3391D"/>
    <w:rPr>
      <w:rFonts w:cstheme="minorBidi"/>
      <w:b/>
      <w:bCs/>
      <w:kern w:val="2"/>
      <w:sz w:val="24"/>
      <w:szCs w:val="32"/>
      <w14:ligatures w14:val="standardContextual"/>
    </w:rPr>
  </w:style>
  <w:style w:type="character" w:customStyle="1" w:styleId="40">
    <w:name w:val="标题 4 字符"/>
    <w:basedOn w:val="a4"/>
    <w:link w:val="4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paragraph" w:customStyle="1" w:styleId="31">
    <w:name w:val="标题3"/>
    <w:basedOn w:val="3"/>
    <w:link w:val="3Char"/>
    <w:qFormat/>
    <w:pPr>
      <w:spacing w:line="560" w:lineRule="exact"/>
      <w:ind w:firstLine="643"/>
    </w:pPr>
    <w:rPr>
      <w:rFonts w:ascii="楷体" w:eastAsia="楷体" w:hAnsi="楷体"/>
    </w:rPr>
  </w:style>
  <w:style w:type="paragraph" w:customStyle="1" w:styleId="af8">
    <w:name w:val="缩进正文"/>
    <w:basedOn w:val="a3"/>
    <w:link w:val="Char"/>
    <w:qFormat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3Char">
    <w:name w:val="标题3 Char"/>
    <w:basedOn w:val="30"/>
    <w:link w:val="31"/>
    <w:qFormat/>
    <w:rPr>
      <w:rFonts w:ascii="楷体" w:eastAsia="楷体" w:hAnsi="楷体" w:cstheme="minorBidi"/>
      <w:b/>
      <w:bCs/>
      <w:kern w:val="2"/>
      <w:sz w:val="32"/>
      <w:szCs w:val="32"/>
      <w14:ligatures w14:val="standardContextual"/>
    </w:rPr>
  </w:style>
  <w:style w:type="character" w:customStyle="1" w:styleId="Char">
    <w:name w:val="缩进正文 Char"/>
    <w:basedOn w:val="a4"/>
    <w:link w:val="af8"/>
    <w:qFormat/>
    <w:rPr>
      <w:rFonts w:ascii="仿宋" w:eastAsia="仿宋" w:hAnsi="仿宋"/>
      <w:sz w:val="32"/>
      <w:szCs w:val="32"/>
    </w:rPr>
  </w:style>
  <w:style w:type="paragraph" w:customStyle="1" w:styleId="a2">
    <w:name w:val="章标题"/>
    <w:basedOn w:val="1"/>
    <w:link w:val="Char0"/>
    <w:qFormat/>
    <w:pPr>
      <w:numPr>
        <w:numId w:val="2"/>
      </w:numPr>
      <w:autoSpaceDE w:val="0"/>
      <w:autoSpaceDN w:val="0"/>
      <w:adjustRightInd w:val="0"/>
      <w:spacing w:beforeLines="100" w:before="100" w:afterLines="100" w:after="100"/>
    </w:pPr>
    <w:rPr>
      <w:rFonts w:ascii="黑体" w:eastAsia="黑体" w:hAnsi="黑体" w:cs="仿宋_GB2312"/>
      <w:b w:val="0"/>
      <w:kern w:val="0"/>
      <w:szCs w:val="32"/>
      <w:lang w:bidi="he-IL"/>
    </w:rPr>
  </w:style>
  <w:style w:type="paragraph" w:customStyle="1" w:styleId="a1">
    <w:name w:val="节标题"/>
    <w:basedOn w:val="2"/>
    <w:link w:val="Char1"/>
    <w:qFormat/>
    <w:pPr>
      <w:numPr>
        <w:numId w:val="3"/>
      </w:numPr>
      <w:ind w:left="0" w:hanging="6"/>
      <w:jc w:val="center"/>
    </w:pPr>
    <w:rPr>
      <w:rFonts w:ascii="仿宋_GB2312" w:eastAsia="仿宋_GB2312"/>
    </w:rPr>
  </w:style>
  <w:style w:type="character" w:customStyle="1" w:styleId="af7">
    <w:name w:val="列表段落 字符"/>
    <w:basedOn w:val="a4"/>
    <w:link w:val="af6"/>
    <w:uiPriority w:val="34"/>
    <w:qFormat/>
  </w:style>
  <w:style w:type="character" w:customStyle="1" w:styleId="Char0">
    <w:name w:val="章标题 Char"/>
    <w:basedOn w:val="af7"/>
    <w:link w:val="a2"/>
    <w:qFormat/>
    <w:rPr>
      <w:rFonts w:ascii="黑体" w:eastAsia="黑体" w:hAnsi="黑体" w:cs="仿宋_GB2312"/>
      <w:b/>
      <w:sz w:val="36"/>
      <w:szCs w:val="32"/>
      <w:lang w:bidi="he-IL"/>
      <w14:ligatures w14:val="standardContextual"/>
    </w:rPr>
  </w:style>
  <w:style w:type="paragraph" w:customStyle="1" w:styleId="a">
    <w:name w:val="条标题正文"/>
    <w:basedOn w:val="af6"/>
    <w:link w:val="Char2"/>
    <w:qFormat/>
    <w:pPr>
      <w:widowControl/>
      <w:numPr>
        <w:numId w:val="4"/>
      </w:numPr>
      <w:tabs>
        <w:tab w:val="left" w:pos="1843"/>
      </w:tabs>
      <w:spacing w:line="560" w:lineRule="exact"/>
      <w:ind w:left="0" w:firstLineChars="0" w:firstLine="601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1">
    <w:name w:val="节标题 Char"/>
    <w:basedOn w:val="Char0"/>
    <w:link w:val="a1"/>
    <w:qFormat/>
    <w:rPr>
      <w:rFonts w:ascii="仿宋_GB2312" w:eastAsia="仿宋_GB2312" w:hAnsi="Calibri Light" w:cs="宋体"/>
      <w:b/>
      <w:kern w:val="0"/>
      <w:sz w:val="32"/>
      <w:szCs w:val="32"/>
      <w:lang w:bidi="he-IL"/>
      <w14:ligatures w14:val="standardContextual"/>
    </w:rPr>
  </w:style>
  <w:style w:type="paragraph" w:customStyle="1" w:styleId="a0">
    <w:name w:val="标号正文"/>
    <w:basedOn w:val="af6"/>
    <w:link w:val="Char3"/>
    <w:qFormat/>
    <w:pPr>
      <w:numPr>
        <w:numId w:val="5"/>
      </w:numPr>
      <w:autoSpaceDE w:val="0"/>
      <w:autoSpaceDN w:val="0"/>
      <w:adjustRightInd w:val="0"/>
      <w:ind w:left="0" w:firstLineChars="0" w:firstLine="60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条标题正文 Char"/>
    <w:basedOn w:val="af7"/>
    <w:link w:val="a"/>
    <w:qFormat/>
    <w:rPr>
      <w:rFonts w:ascii="仿宋_GB2312" w:eastAsia="仿宋_GB2312" w:cs="仿宋_GB2312"/>
      <w:sz w:val="32"/>
      <w:szCs w:val="32"/>
      <w14:ligatures w14:val="standardContextual"/>
    </w:rPr>
  </w:style>
  <w:style w:type="paragraph" w:customStyle="1" w:styleId="af9">
    <w:name w:val="无标号正文"/>
    <w:basedOn w:val="a3"/>
    <w:link w:val="Char4"/>
    <w:qFormat/>
    <w:pPr>
      <w:autoSpaceDE w:val="0"/>
      <w:autoSpaceDN w:val="0"/>
      <w:adjustRightInd w:val="0"/>
      <w:ind w:firstLine="64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3">
    <w:name w:val="标号正文 Char"/>
    <w:basedOn w:val="af7"/>
    <w:link w:val="a0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Char4">
    <w:name w:val="无标号正文 Char"/>
    <w:basedOn w:val="a4"/>
    <w:link w:val="af9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item-name">
    <w:name w:val="item-name"/>
    <w:basedOn w:val="a4"/>
    <w:qFormat/>
  </w:style>
  <w:style w:type="character" w:customStyle="1" w:styleId="item-name1">
    <w:name w:val="item-name1"/>
    <w:basedOn w:val="a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副标题 字符"/>
    <w:basedOn w:val="a4"/>
    <w:link w:val="af"/>
    <w:uiPriority w:val="11"/>
    <w:rsid w:val="00E3391D"/>
    <w:rPr>
      <w:rFonts w:cstheme="minorBidi"/>
      <w:b/>
      <w:bCs/>
      <w:kern w:val="28"/>
      <w:sz w:val="32"/>
      <w:szCs w:val="3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32">
    <w:name w:val="修订3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 li</dc:creator>
  <cp:lastModifiedBy>Xiaoling Zhang</cp:lastModifiedBy>
  <cp:revision>430</cp:revision>
  <cp:lastPrinted>2025-11-02T23:54:00Z</cp:lastPrinted>
  <dcterms:created xsi:type="dcterms:W3CDTF">2025-06-24T03:19:00Z</dcterms:created>
  <dcterms:modified xsi:type="dcterms:W3CDTF">2025-11-14T01:34:00Z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3120B5538A74457EBEEF371858C74279_13</vt:lpwstr>
  </property>
  <property fmtid="{D5CDD505-2E9C-101B-9397-08002B2CF9AE}" pid="4" name="KSOTemplateDocerSaveRecord">
    <vt:lpwstr>eyJoZGlkIjoiMDM5ZGVlYmUzODViNzUwZDU5YWQ1ZTRhZGIzZmE3ZWUiLCJ1c2VySWQiOiIzNzEwOTM2NTkifQ==</vt:lpwstr>
  </property>
</Properties>
</file>